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80" w:rsidRDefault="00B51E8F" w:rsidP="0016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80" w:rsidRDefault="00080380" w:rsidP="0016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80380" w:rsidRDefault="00080380" w:rsidP="0016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087AC5">
        <w:rPr>
          <w:rFonts w:ascii="Times New Roman" w:hAnsi="Times New Roman"/>
          <w:b/>
          <w:sz w:val="28"/>
          <w:szCs w:val="28"/>
        </w:rPr>
        <w:t>ОКРУГА</w:t>
      </w:r>
    </w:p>
    <w:p w:rsidR="00080380" w:rsidRDefault="00080380" w:rsidP="0016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80380" w:rsidRDefault="00080380" w:rsidP="001649F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80380" w:rsidRDefault="00080380" w:rsidP="00164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80380" w:rsidRDefault="00080380" w:rsidP="001649F5">
      <w:pPr>
        <w:spacing w:after="0" w:line="240" w:lineRule="auto"/>
        <w:jc w:val="center"/>
        <w:rPr>
          <w:rFonts w:ascii="Times New Roman" w:hAnsi="Times New Roman"/>
          <w:szCs w:val="26"/>
        </w:rPr>
      </w:pPr>
    </w:p>
    <w:p w:rsidR="00452C9B" w:rsidRDefault="00452C9B" w:rsidP="00AB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661D" w:rsidRDefault="00080380" w:rsidP="00164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3AC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CC20EF" w:rsidRPr="00123B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49F5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AD66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14E2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AD66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55F3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AD669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261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479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D0E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49F5">
        <w:rPr>
          <w:rFonts w:ascii="Times New Roman" w:hAnsi="Times New Roman" w:cs="Times New Roman"/>
          <w:sz w:val="28"/>
          <w:szCs w:val="28"/>
          <w:u w:val="single"/>
        </w:rPr>
        <w:t>843</w:t>
      </w:r>
    </w:p>
    <w:p w:rsidR="00080380" w:rsidRPr="002C467A" w:rsidRDefault="00245016" w:rsidP="0016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075" w:rsidRPr="002C467A">
        <w:rPr>
          <w:rFonts w:ascii="Times New Roman" w:hAnsi="Times New Roman" w:cs="Times New Roman"/>
          <w:sz w:val="24"/>
          <w:szCs w:val="24"/>
        </w:rPr>
        <w:t xml:space="preserve"> </w:t>
      </w:r>
      <w:r w:rsidR="001649F5">
        <w:rPr>
          <w:rFonts w:ascii="Times New Roman" w:hAnsi="Times New Roman" w:cs="Times New Roman"/>
          <w:sz w:val="24"/>
          <w:szCs w:val="24"/>
        </w:rPr>
        <w:t xml:space="preserve">     </w:t>
      </w:r>
      <w:r w:rsidR="00DA61EF">
        <w:rPr>
          <w:rFonts w:ascii="Times New Roman" w:hAnsi="Times New Roman" w:cs="Times New Roman"/>
          <w:sz w:val="24"/>
          <w:szCs w:val="24"/>
        </w:rPr>
        <w:t xml:space="preserve">  </w:t>
      </w:r>
      <w:r w:rsidR="00FE5075" w:rsidRPr="002C467A">
        <w:rPr>
          <w:rFonts w:ascii="Times New Roman" w:hAnsi="Times New Roman" w:cs="Times New Roman"/>
          <w:sz w:val="24"/>
          <w:szCs w:val="24"/>
        </w:rPr>
        <w:t>с. Шуйское</w:t>
      </w:r>
    </w:p>
    <w:p w:rsidR="00FE5075" w:rsidRPr="002C467A" w:rsidRDefault="00FE5075" w:rsidP="00AB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4E2" w:rsidRDefault="00534678" w:rsidP="0016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4E2">
        <w:rPr>
          <w:rFonts w:ascii="Times New Roman" w:hAnsi="Times New Roman" w:cs="Times New Roman"/>
          <w:sz w:val="28"/>
          <w:szCs w:val="28"/>
        </w:rPr>
        <w:t>О</w:t>
      </w:r>
      <w:r w:rsidR="008B14E2" w:rsidRPr="008B14E2">
        <w:rPr>
          <w:rFonts w:ascii="Times New Roman" w:hAnsi="Times New Roman" w:cs="Times New Roman"/>
          <w:sz w:val="28"/>
          <w:szCs w:val="28"/>
        </w:rPr>
        <w:t>б утверждении Плана проведения экспертизы муниципальных</w:t>
      </w:r>
    </w:p>
    <w:p w:rsidR="00DA61EF" w:rsidRDefault="008B14E2" w:rsidP="0016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4E2">
        <w:rPr>
          <w:rFonts w:ascii="Times New Roman" w:hAnsi="Times New Roman" w:cs="Times New Roman"/>
          <w:sz w:val="28"/>
          <w:szCs w:val="28"/>
        </w:rPr>
        <w:t>правовых актов Междуреченского муниципального округа,</w:t>
      </w:r>
    </w:p>
    <w:p w:rsidR="00DA61EF" w:rsidRDefault="008B14E2" w:rsidP="0016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4E2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</w:t>
      </w:r>
    </w:p>
    <w:p w:rsidR="00FE5075" w:rsidRDefault="00FE688E" w:rsidP="0016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B14E2" w:rsidRPr="008B14E2">
        <w:rPr>
          <w:rFonts w:ascii="Times New Roman" w:hAnsi="Times New Roman" w:cs="Times New Roman"/>
          <w:sz w:val="28"/>
          <w:szCs w:val="28"/>
        </w:rPr>
        <w:t>инвестиционной деятельности на 202</w:t>
      </w:r>
      <w:r w:rsidR="00CA7DDA">
        <w:rPr>
          <w:rFonts w:ascii="Times New Roman" w:hAnsi="Times New Roman" w:cs="Times New Roman"/>
          <w:sz w:val="28"/>
          <w:szCs w:val="28"/>
        </w:rPr>
        <w:t>5</w:t>
      </w:r>
      <w:r w:rsidR="008B14E2" w:rsidRPr="008B14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39F7" w:rsidRPr="008B14E2" w:rsidRDefault="008939F7" w:rsidP="00DA61EF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p w:rsidR="008B14E2" w:rsidRDefault="00AC76D1" w:rsidP="001649F5">
      <w:pPr>
        <w:spacing w:after="0" w:line="240" w:lineRule="auto"/>
        <w:ind w:right="-2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8939F7">
        <w:rPr>
          <w:rFonts w:ascii="Times New Roman" w:hAnsi="Times New Roman" w:cs="Times New Roman"/>
          <w:sz w:val="28"/>
          <w:szCs w:val="28"/>
        </w:rPr>
        <w:t>На основании решения Представительного Собрания Междуреченского муниципального округа №</w:t>
      </w:r>
      <w:r w:rsidR="001649F5">
        <w:rPr>
          <w:rFonts w:ascii="Times New Roman" w:hAnsi="Times New Roman" w:cs="Times New Roman"/>
          <w:sz w:val="28"/>
          <w:szCs w:val="28"/>
        </w:rPr>
        <w:t xml:space="preserve"> </w:t>
      </w:r>
      <w:r w:rsidRPr="008939F7">
        <w:rPr>
          <w:rFonts w:ascii="Times New Roman" w:hAnsi="Times New Roman" w:cs="Times New Roman"/>
          <w:sz w:val="28"/>
          <w:szCs w:val="28"/>
        </w:rPr>
        <w:t>91 от 20 декабря 2022 «Об оценке регулирующего воздействия проектов муниципальных нормативных актов и экспе</w:t>
      </w:r>
      <w:r w:rsidR="00DA61EF">
        <w:rPr>
          <w:rFonts w:ascii="Times New Roman" w:hAnsi="Times New Roman" w:cs="Times New Roman"/>
          <w:sz w:val="28"/>
          <w:szCs w:val="28"/>
        </w:rPr>
        <w:t>р</w:t>
      </w:r>
      <w:r w:rsidRPr="008939F7">
        <w:rPr>
          <w:rFonts w:ascii="Times New Roman" w:hAnsi="Times New Roman" w:cs="Times New Roman"/>
          <w:sz w:val="28"/>
          <w:szCs w:val="28"/>
        </w:rPr>
        <w:t>тизе муниципальных нормативных правовых актов»</w:t>
      </w:r>
      <w:r w:rsidR="008B6FBB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8939F7">
        <w:rPr>
          <w:rFonts w:ascii="Times New Roman" w:hAnsi="Times New Roman" w:cs="Times New Roman"/>
          <w:sz w:val="28"/>
          <w:szCs w:val="28"/>
        </w:rPr>
        <w:t xml:space="preserve">, </w:t>
      </w:r>
      <w:r w:rsidR="00AA6199" w:rsidRPr="008939F7">
        <w:rPr>
          <w:rFonts w:ascii="Times New Roman" w:hAnsi="Times New Roman" w:cs="Times New Roman"/>
          <w:sz w:val="28"/>
          <w:szCs w:val="28"/>
        </w:rPr>
        <w:t>постановления администрации Междуреченского муниципального округа Вологодской области от 06 февраля 2023 года №</w:t>
      </w:r>
      <w:r w:rsidR="001649F5">
        <w:rPr>
          <w:rFonts w:ascii="Times New Roman" w:hAnsi="Times New Roman" w:cs="Times New Roman"/>
          <w:sz w:val="28"/>
          <w:szCs w:val="28"/>
        </w:rPr>
        <w:t xml:space="preserve"> </w:t>
      </w:r>
      <w:r w:rsidR="00AA6199" w:rsidRPr="008939F7">
        <w:rPr>
          <w:rFonts w:ascii="Times New Roman" w:hAnsi="Times New Roman" w:cs="Times New Roman"/>
          <w:sz w:val="28"/>
          <w:szCs w:val="28"/>
        </w:rPr>
        <w:t>71 «Об утверждении</w:t>
      </w:r>
      <w:r w:rsidR="008B14E2" w:rsidRPr="008939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Порядк</w:t>
      </w:r>
      <w:r w:rsidR="00AA6199" w:rsidRPr="008939F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8B14E2" w:rsidRPr="008939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проведения оценки регулирующего воздействия проектов муниципальных правовых актов и экспертизе муниципальных нормативных правовых</w:t>
      </w:r>
      <w:r w:rsidR="00AA6199" w:rsidRPr="008939F7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CA7D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64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</w:t>
      </w:r>
      <w:r w:rsidR="008B6FBB">
        <w:rPr>
          <w:rFonts w:ascii="Times New Roman" w:hAnsi="Times New Roman" w:cs="Times New Roman"/>
          <w:color w:val="000000"/>
          <w:sz w:val="28"/>
          <w:szCs w:val="28"/>
          <w:lang w:bidi="ru-RU"/>
        </w:rPr>
        <w:t>(с изменениями</w:t>
      </w:r>
      <w:proofErr w:type="gramEnd"/>
      <w:r w:rsidR="008B6FBB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DA61E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Устава Междуреченского муниципального округа</w:t>
      </w:r>
    </w:p>
    <w:p w:rsidR="008B6FBB" w:rsidRDefault="008B6FBB" w:rsidP="001649F5">
      <w:pPr>
        <w:spacing w:after="0" w:line="240" w:lineRule="auto"/>
        <w:ind w:right="-2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A61EF" w:rsidRDefault="00DA61EF" w:rsidP="001649F5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Администрация округа </w:t>
      </w:r>
      <w:r w:rsidRPr="00DA61E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ПОСТАНОВЛЯЕТ:</w:t>
      </w:r>
    </w:p>
    <w:p w:rsidR="00DA61EF" w:rsidRDefault="00DA61EF" w:rsidP="001649F5">
      <w:pPr>
        <w:spacing w:after="0" w:line="240" w:lineRule="auto"/>
        <w:ind w:right="-2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DA61EF" w:rsidRPr="00DA61EF" w:rsidRDefault="00DA61EF" w:rsidP="001649F5">
      <w:pPr>
        <w:pStyle w:val="aff8"/>
        <w:numPr>
          <w:ilvl w:val="0"/>
          <w:numId w:val="15"/>
        </w:numPr>
        <w:ind w:left="0" w:right="-2" w:firstLine="709"/>
        <w:jc w:val="both"/>
        <w:rPr>
          <w:color w:val="000000"/>
          <w:sz w:val="28"/>
          <w:szCs w:val="28"/>
          <w:lang w:bidi="ru-RU"/>
        </w:rPr>
      </w:pPr>
      <w:r w:rsidRPr="00DA61EF">
        <w:rPr>
          <w:color w:val="000000"/>
          <w:sz w:val="28"/>
          <w:szCs w:val="28"/>
          <w:lang w:bidi="ru-RU"/>
        </w:rPr>
        <w:t>Утвердить План проведения экспертизы муниципальных нормативных правовых актов Междуреченского муниципального округа, затрагивающих вопросы осуществления предпринимательской и инвестиционной деятель</w:t>
      </w:r>
      <w:r w:rsidR="00125A6F">
        <w:rPr>
          <w:color w:val="000000"/>
          <w:sz w:val="28"/>
          <w:szCs w:val="28"/>
          <w:lang w:bidi="ru-RU"/>
        </w:rPr>
        <w:t>ности на 2025 год согласно П</w:t>
      </w:r>
      <w:r w:rsidRPr="00DA61EF">
        <w:rPr>
          <w:color w:val="000000"/>
          <w:sz w:val="28"/>
          <w:szCs w:val="28"/>
          <w:lang w:bidi="ru-RU"/>
        </w:rPr>
        <w:t>риложени</w:t>
      </w:r>
      <w:r w:rsidR="00125A6F">
        <w:rPr>
          <w:color w:val="000000"/>
          <w:sz w:val="28"/>
          <w:szCs w:val="28"/>
          <w:lang w:bidi="ru-RU"/>
        </w:rPr>
        <w:t>ю</w:t>
      </w:r>
      <w:r w:rsidRPr="00DA61EF">
        <w:rPr>
          <w:color w:val="000000"/>
          <w:sz w:val="28"/>
          <w:szCs w:val="28"/>
          <w:lang w:bidi="ru-RU"/>
        </w:rPr>
        <w:t xml:space="preserve"> к настоящему постановлению.</w:t>
      </w:r>
    </w:p>
    <w:p w:rsidR="00DA61EF" w:rsidRPr="00DA61EF" w:rsidRDefault="00DA61EF" w:rsidP="001649F5">
      <w:pPr>
        <w:pStyle w:val="af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EF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proofErr w:type="gramStart"/>
      <w:r w:rsidRPr="00DA61EF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DA61EF">
        <w:rPr>
          <w:rFonts w:ascii="Times New Roman" w:hAnsi="Times New Roman" w:cs="Times New Roman"/>
          <w:sz w:val="28"/>
          <w:szCs w:val="28"/>
          <w:lang w:bidi="ru-RU"/>
        </w:rPr>
        <w:t xml:space="preserve"> исполнением настоящего постановления оставляю за собой.</w:t>
      </w:r>
      <w:r w:rsidR="00311B82" w:rsidRPr="00DA61EF">
        <w:rPr>
          <w:rFonts w:ascii="Times New Roman" w:hAnsi="Times New Roman" w:cs="Times New Roman"/>
          <w:sz w:val="28"/>
          <w:szCs w:val="28"/>
        </w:rPr>
        <w:tab/>
      </w:r>
    </w:p>
    <w:p w:rsidR="00311B82" w:rsidRPr="00DA61EF" w:rsidRDefault="00B50C79" w:rsidP="001649F5">
      <w:pPr>
        <w:pStyle w:val="af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1B82" w:rsidRPr="00DA61EF">
        <w:rPr>
          <w:rFonts w:ascii="Times New Roman" w:hAnsi="Times New Roman" w:cs="Times New Roman"/>
          <w:sz w:val="28"/>
          <w:szCs w:val="28"/>
        </w:rPr>
        <w:t>.</w:t>
      </w:r>
      <w:r w:rsidR="00DA61EF">
        <w:rPr>
          <w:rFonts w:ascii="Times New Roman" w:hAnsi="Times New Roman" w:cs="Times New Roman"/>
          <w:sz w:val="28"/>
          <w:szCs w:val="28"/>
        </w:rPr>
        <w:t xml:space="preserve"> </w:t>
      </w:r>
      <w:r w:rsidR="00311B82" w:rsidRPr="00DA61E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A61EF">
        <w:rPr>
          <w:rFonts w:ascii="Times New Roman" w:hAnsi="Times New Roman" w:cs="Times New Roman"/>
          <w:sz w:val="28"/>
          <w:szCs w:val="28"/>
        </w:rPr>
        <w:t>вступает</w:t>
      </w:r>
      <w:r w:rsidR="00061B14">
        <w:rPr>
          <w:rFonts w:ascii="Times New Roman" w:hAnsi="Times New Roman" w:cs="Times New Roman"/>
          <w:sz w:val="28"/>
          <w:szCs w:val="28"/>
        </w:rPr>
        <w:t xml:space="preserve"> </w:t>
      </w:r>
      <w:r w:rsidR="00DA61EF">
        <w:rPr>
          <w:rFonts w:ascii="Times New Roman" w:hAnsi="Times New Roman" w:cs="Times New Roman"/>
          <w:sz w:val="28"/>
          <w:szCs w:val="28"/>
        </w:rPr>
        <w:t>в силу 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1EF">
        <w:rPr>
          <w:rFonts w:ascii="Times New Roman" w:hAnsi="Times New Roman" w:cs="Times New Roman"/>
          <w:sz w:val="28"/>
          <w:szCs w:val="28"/>
        </w:rPr>
        <w:t>января</w:t>
      </w:r>
      <w:r w:rsidR="00061B14">
        <w:rPr>
          <w:rFonts w:ascii="Times New Roman" w:hAnsi="Times New Roman" w:cs="Times New Roman"/>
          <w:sz w:val="28"/>
          <w:szCs w:val="28"/>
        </w:rPr>
        <w:t xml:space="preserve"> </w:t>
      </w:r>
      <w:r w:rsidR="00DA61EF">
        <w:rPr>
          <w:rFonts w:ascii="Times New Roman" w:hAnsi="Times New Roman" w:cs="Times New Roman"/>
          <w:sz w:val="28"/>
          <w:szCs w:val="28"/>
        </w:rPr>
        <w:t>202</w:t>
      </w:r>
      <w:r w:rsidR="00CA7DDA">
        <w:rPr>
          <w:rFonts w:ascii="Times New Roman" w:hAnsi="Times New Roman" w:cs="Times New Roman"/>
          <w:sz w:val="28"/>
          <w:szCs w:val="28"/>
        </w:rPr>
        <w:t>5</w:t>
      </w:r>
      <w:r w:rsidR="00DA61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49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61E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DDA">
        <w:rPr>
          <w:rFonts w:ascii="Times New Roman" w:hAnsi="Times New Roman" w:cs="Times New Roman"/>
          <w:sz w:val="28"/>
          <w:szCs w:val="28"/>
        </w:rPr>
        <w:t>п</w:t>
      </w:r>
      <w:r w:rsidR="00311B82" w:rsidRPr="00DA61EF">
        <w:rPr>
          <w:rFonts w:ascii="Times New Roman" w:hAnsi="Times New Roman" w:cs="Times New Roman"/>
          <w:sz w:val="28"/>
          <w:szCs w:val="28"/>
        </w:rPr>
        <w:t>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B82" w:rsidRPr="00DA61E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B7AFE" w:rsidRPr="00DA61EF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311B82" w:rsidRPr="00DA61E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</w:t>
      </w:r>
      <w:r w:rsidR="00DA61EF">
        <w:rPr>
          <w:rFonts w:ascii="Times New Roman" w:hAnsi="Times New Roman" w:cs="Times New Roman"/>
          <w:sz w:val="28"/>
          <w:szCs w:val="28"/>
        </w:rPr>
        <w:t xml:space="preserve">и «Интернет» и официальном </w:t>
      </w:r>
      <w:proofErr w:type="gramStart"/>
      <w:r w:rsidR="00DA61E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DA61EF">
        <w:rPr>
          <w:rFonts w:ascii="Times New Roman" w:hAnsi="Times New Roman" w:cs="Times New Roman"/>
          <w:sz w:val="28"/>
          <w:szCs w:val="28"/>
        </w:rPr>
        <w:t xml:space="preserve"> правовой информации Вологодской области</w:t>
      </w:r>
      <w:r w:rsidR="00061B14">
        <w:rPr>
          <w:rFonts w:ascii="Times New Roman" w:hAnsi="Times New Roman" w:cs="Times New Roman"/>
          <w:sz w:val="28"/>
          <w:szCs w:val="28"/>
        </w:rPr>
        <w:t>.</w:t>
      </w:r>
    </w:p>
    <w:p w:rsidR="00B67A3C" w:rsidRDefault="00B67A3C" w:rsidP="001649F5">
      <w:p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B67A3C" w:rsidRDefault="00B67A3C" w:rsidP="00DA61EF">
      <w:pPr>
        <w:spacing w:after="0" w:line="240" w:lineRule="auto"/>
        <w:ind w:left="1134" w:right="1133"/>
        <w:rPr>
          <w:rFonts w:ascii="Times New Roman" w:hAnsi="Times New Roman" w:cs="Times New Roman"/>
          <w:sz w:val="28"/>
          <w:szCs w:val="28"/>
        </w:rPr>
      </w:pPr>
    </w:p>
    <w:p w:rsidR="001649F5" w:rsidRDefault="001649F5" w:rsidP="00DA61EF">
      <w:pPr>
        <w:spacing w:after="0" w:line="240" w:lineRule="auto"/>
        <w:ind w:left="1134" w:right="1133"/>
        <w:rPr>
          <w:rFonts w:ascii="Times New Roman" w:hAnsi="Times New Roman" w:cs="Times New Roman"/>
          <w:sz w:val="28"/>
          <w:szCs w:val="28"/>
        </w:rPr>
      </w:pPr>
    </w:p>
    <w:p w:rsidR="00165280" w:rsidRDefault="003F74F6" w:rsidP="001649F5">
      <w:pPr>
        <w:spacing w:after="0" w:line="240" w:lineRule="auto"/>
        <w:ind w:right="-2"/>
      </w:pPr>
      <w:r>
        <w:rPr>
          <w:rFonts w:ascii="Times New Roman" w:hAnsi="Times New Roman" w:cs="Times New Roman"/>
          <w:sz w:val="28"/>
          <w:szCs w:val="28"/>
        </w:rPr>
        <w:t>Г</w:t>
      </w:r>
      <w:r w:rsidR="004B7A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AFE"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1649F5">
        <w:rPr>
          <w:rFonts w:ascii="Times New Roman" w:hAnsi="Times New Roman" w:cs="Times New Roman"/>
          <w:sz w:val="28"/>
          <w:szCs w:val="28"/>
        </w:rPr>
        <w:t xml:space="preserve"> </w:t>
      </w:r>
      <w:r w:rsidR="004B7A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2C0A">
        <w:rPr>
          <w:rFonts w:ascii="Times New Roman" w:hAnsi="Times New Roman" w:cs="Times New Roman"/>
          <w:sz w:val="28"/>
          <w:szCs w:val="28"/>
        </w:rPr>
        <w:t xml:space="preserve"> 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</w:t>
      </w:r>
      <w:r w:rsidR="004B7AFE">
        <w:rPr>
          <w:rFonts w:ascii="Times New Roman" w:hAnsi="Times New Roman" w:cs="Times New Roman"/>
          <w:sz w:val="28"/>
          <w:szCs w:val="28"/>
        </w:rPr>
        <w:t xml:space="preserve">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7AFE">
        <w:rPr>
          <w:rFonts w:ascii="Times New Roman" w:hAnsi="Times New Roman" w:cs="Times New Roman"/>
          <w:sz w:val="28"/>
          <w:szCs w:val="28"/>
        </w:rPr>
        <w:t xml:space="preserve">  </w:t>
      </w:r>
      <w:r w:rsidR="001649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7AF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75194">
        <w:rPr>
          <w:rFonts w:ascii="Times New Roman" w:hAnsi="Times New Roman" w:cs="Times New Roman"/>
          <w:sz w:val="28"/>
          <w:szCs w:val="28"/>
        </w:rPr>
        <w:t>С.А.Кузнецов</w:t>
      </w:r>
      <w:proofErr w:type="spellEnd"/>
      <w:r w:rsidR="00B92C0A" w:rsidRPr="00D13C2A">
        <w:rPr>
          <w:rFonts w:ascii="Times New Roman" w:hAnsi="Times New Roman" w:cs="Times New Roman"/>
          <w:sz w:val="28"/>
          <w:szCs w:val="28"/>
        </w:rPr>
        <w:t xml:space="preserve"> </w:t>
      </w:r>
      <w:r w:rsidR="00D836BC">
        <w:t xml:space="preserve"> </w:t>
      </w:r>
    </w:p>
    <w:p w:rsidR="00E30A95" w:rsidRDefault="00E30A95" w:rsidP="00DA61EF">
      <w:pPr>
        <w:spacing w:after="0" w:line="240" w:lineRule="auto"/>
        <w:ind w:left="1134" w:right="1133"/>
      </w:pPr>
    </w:p>
    <w:p w:rsidR="00F34C51" w:rsidRDefault="00CA7DDA" w:rsidP="001649F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</w:t>
      </w:r>
      <w:r w:rsidR="00F34C5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1649F5" w:rsidRDefault="001649F5" w:rsidP="001649F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CA7DDA" w:rsidRPr="00CA7DDA" w:rsidRDefault="00F34C51" w:rsidP="001649F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="00CA7DDA" w:rsidRPr="00CA7DDA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  <w:r w:rsidR="00CA7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A7DDA" w:rsidRPr="00CA7DDA" w:rsidRDefault="00CA7DDA" w:rsidP="001649F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CA7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</w:t>
      </w:r>
    </w:p>
    <w:p w:rsidR="00CA7DDA" w:rsidRPr="00CA7DDA" w:rsidRDefault="00CA7DDA" w:rsidP="001649F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1649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</w:p>
    <w:p w:rsidR="00CA7DDA" w:rsidRPr="00CA7DDA" w:rsidRDefault="00CA7DDA" w:rsidP="001649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Pr="00CA7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649F5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A7DDA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A7DD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A7D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49F5">
        <w:rPr>
          <w:rFonts w:ascii="Times New Roman" w:eastAsia="Times New Roman" w:hAnsi="Times New Roman" w:cs="Times New Roman"/>
          <w:sz w:val="28"/>
          <w:szCs w:val="28"/>
          <w:lang w:eastAsia="zh-CN"/>
        </w:rPr>
        <w:t>№ 843</w:t>
      </w:r>
    </w:p>
    <w:p w:rsidR="00E30A95" w:rsidRDefault="00E30A95" w:rsidP="001649F5">
      <w:pPr>
        <w:spacing w:after="0" w:line="240" w:lineRule="auto"/>
        <w:ind w:left="1134" w:right="1133"/>
        <w:jc w:val="right"/>
      </w:pPr>
    </w:p>
    <w:p w:rsidR="00E30A95" w:rsidRDefault="00E30A95" w:rsidP="00DA61EF">
      <w:pPr>
        <w:spacing w:after="0" w:line="240" w:lineRule="auto"/>
        <w:ind w:left="1134" w:right="1133"/>
      </w:pPr>
    </w:p>
    <w:p w:rsidR="00E30A95" w:rsidRDefault="00E30A95" w:rsidP="00DA61EF">
      <w:pPr>
        <w:spacing w:after="0" w:line="240" w:lineRule="auto"/>
        <w:ind w:left="1134" w:right="1133"/>
      </w:pPr>
    </w:p>
    <w:p w:rsidR="008B6FBB" w:rsidRPr="008B6FBB" w:rsidRDefault="008B6FBB" w:rsidP="001649F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8B6FBB" w:rsidRPr="008B6FBB" w:rsidRDefault="008B6FBB" w:rsidP="001649F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нормативных правовых</w:t>
      </w:r>
    </w:p>
    <w:p w:rsidR="008B6FBB" w:rsidRPr="008B6FBB" w:rsidRDefault="008B6FBB" w:rsidP="001649F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Междуреченского муниципального округа </w:t>
      </w:r>
    </w:p>
    <w:p w:rsidR="008B6FBB" w:rsidRPr="008B6FBB" w:rsidRDefault="008B6FBB" w:rsidP="001649F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 вопросы осуществления предпринимательской</w:t>
      </w:r>
    </w:p>
    <w:p w:rsidR="008B6FBB" w:rsidRPr="008B6FBB" w:rsidRDefault="008B6FBB" w:rsidP="001649F5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 на 2025 год</w:t>
      </w:r>
    </w:p>
    <w:p w:rsidR="008B6FBB" w:rsidRPr="008B6FBB" w:rsidRDefault="008B6FBB" w:rsidP="008B6FBB">
      <w:pPr>
        <w:widowControl w:val="0"/>
        <w:suppressAutoHyphens w:val="0"/>
        <w:autoSpaceDE w:val="0"/>
        <w:autoSpaceDN w:val="0"/>
        <w:spacing w:after="0" w:line="240" w:lineRule="auto"/>
        <w:ind w:left="1134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395"/>
        <w:gridCol w:w="1842"/>
        <w:gridCol w:w="1418"/>
        <w:gridCol w:w="1631"/>
      </w:tblGrid>
      <w:tr w:rsidR="008B6FBB" w:rsidRPr="008B6FBB" w:rsidTr="001649F5">
        <w:trPr>
          <w:trHeight w:val="575"/>
        </w:trPr>
        <w:tc>
          <w:tcPr>
            <w:tcW w:w="851" w:type="dxa"/>
          </w:tcPr>
          <w:p w:rsidR="008B6FBB" w:rsidRPr="008B6FBB" w:rsidRDefault="001649F5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B6FBB" w:rsidRPr="008B6FBB" w:rsidRDefault="008B6FBB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905" w:hanging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</w:tcPr>
          <w:p w:rsidR="008B6FBB" w:rsidRPr="008B6FBB" w:rsidRDefault="008B6FBB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наименование акта, дата и номер</w:t>
            </w:r>
          </w:p>
        </w:tc>
        <w:tc>
          <w:tcPr>
            <w:tcW w:w="1842" w:type="dxa"/>
          </w:tcPr>
          <w:p w:rsidR="008B6FBB" w:rsidRPr="008B6FBB" w:rsidRDefault="008B6FBB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акта </w:t>
            </w:r>
          </w:p>
        </w:tc>
        <w:tc>
          <w:tcPr>
            <w:tcW w:w="1418" w:type="dxa"/>
          </w:tcPr>
          <w:p w:rsidR="008B6FBB" w:rsidRPr="008B6FBB" w:rsidRDefault="008B6FBB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пров</w:t>
            </w: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экспе</w:t>
            </w: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тизы</w:t>
            </w:r>
          </w:p>
        </w:tc>
        <w:tc>
          <w:tcPr>
            <w:tcW w:w="1631" w:type="dxa"/>
          </w:tcPr>
          <w:p w:rsidR="008B6FBB" w:rsidRPr="008B6FBB" w:rsidRDefault="008B6FBB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</w:t>
            </w: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дения </w:t>
            </w:r>
          </w:p>
          <w:p w:rsidR="008B6FBB" w:rsidRPr="008B6FBB" w:rsidRDefault="008B6FBB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</w:p>
        </w:tc>
      </w:tr>
      <w:tr w:rsidR="008B6FBB" w:rsidRPr="008B6FBB" w:rsidTr="001649F5">
        <w:trPr>
          <w:trHeight w:val="231"/>
        </w:trPr>
        <w:tc>
          <w:tcPr>
            <w:tcW w:w="851" w:type="dxa"/>
          </w:tcPr>
          <w:p w:rsidR="008B6FBB" w:rsidRPr="008B6FBB" w:rsidRDefault="008B6FBB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B6FBB" w:rsidRPr="008B6FBB" w:rsidRDefault="008B6FBB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8B6FBB" w:rsidRPr="008B6FBB" w:rsidRDefault="008B6FBB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8B6FBB" w:rsidRPr="008B6FBB" w:rsidRDefault="008B6FBB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</w:tcPr>
          <w:p w:rsidR="008B6FBB" w:rsidRPr="008B6FBB" w:rsidRDefault="008B6FBB" w:rsidP="008B6F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6FBB" w:rsidRPr="008B6FBB" w:rsidTr="001649F5">
        <w:trPr>
          <w:trHeight w:val="4017"/>
        </w:trPr>
        <w:tc>
          <w:tcPr>
            <w:tcW w:w="851" w:type="dxa"/>
          </w:tcPr>
          <w:p w:rsidR="008B6FBB" w:rsidRPr="008B6FBB" w:rsidRDefault="00CA7DDA" w:rsidP="00CA7D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62BA7" w:rsidRPr="00CA7DDA" w:rsidRDefault="00B62BA7" w:rsidP="00CA7DD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6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Ме</w:t>
            </w:r>
            <w:r w:rsidRPr="008B6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8B6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</w:t>
            </w:r>
            <w:r w:rsidRPr="008B6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6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ченского муниципального округа от</w:t>
            </w:r>
            <w:r w:rsidRPr="008B6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07.05.2024 № 300</w:t>
            </w:r>
          </w:p>
          <w:p w:rsidR="008B6FBB" w:rsidRPr="008B6FBB" w:rsidRDefault="00B62BA7" w:rsidP="00CA7DD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 утверждении Порядка пред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ставления субсидии на возмещение части затрат организациям любых форм собственности и индивидуал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 предпринимателям, занима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щимся доставкой товаров в социально значимые магазины в малонаселе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и (или) труднодоступных нас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ленных пунктах Ме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</w:t>
            </w:r>
            <w:r w:rsidR="008B6FBB"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дуреченского муниципального округа</w:t>
            </w:r>
            <w:r w:rsidRPr="00CA7D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B6FBB" w:rsidRPr="008B6FBB" w:rsidRDefault="00B62BA7" w:rsidP="00CA7D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разделы  Порядка</w:t>
            </w:r>
          </w:p>
        </w:tc>
        <w:tc>
          <w:tcPr>
            <w:tcW w:w="1418" w:type="dxa"/>
          </w:tcPr>
          <w:p w:rsidR="008B6FBB" w:rsidRPr="008B6FBB" w:rsidRDefault="00B62BA7" w:rsidP="00CA7D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фе</w:t>
            </w: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раля 2025</w:t>
            </w:r>
          </w:p>
        </w:tc>
        <w:tc>
          <w:tcPr>
            <w:tcW w:w="1631" w:type="dxa"/>
          </w:tcPr>
          <w:p w:rsidR="008B6FBB" w:rsidRPr="008B6FBB" w:rsidRDefault="00B62BA7" w:rsidP="00CA7D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дней</w:t>
            </w:r>
          </w:p>
        </w:tc>
      </w:tr>
      <w:tr w:rsidR="00CA7DDA" w:rsidRPr="008B6FBB" w:rsidTr="001649F5">
        <w:trPr>
          <w:trHeight w:val="277"/>
        </w:trPr>
        <w:tc>
          <w:tcPr>
            <w:tcW w:w="851" w:type="dxa"/>
          </w:tcPr>
          <w:p w:rsidR="00CA7DDA" w:rsidRPr="008B6FBB" w:rsidRDefault="00CA7DDA" w:rsidP="00CA7D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CA7DDA" w:rsidRPr="008B6FBB" w:rsidRDefault="00CA7DDA" w:rsidP="00CA7D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6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Ме</w:t>
            </w:r>
            <w:r w:rsidRPr="008B6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8B6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</w:t>
            </w:r>
            <w:r w:rsidRPr="008B6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6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ченского муниципального округа от</w:t>
            </w:r>
            <w:r w:rsidRPr="008B6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29.11.2024 № 797 «Об установл</w:t>
            </w:r>
            <w:r w:rsidRPr="008B6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8B6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нии ставок арендной платы в отнош</w:t>
            </w:r>
            <w:r w:rsidRPr="008B6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8B6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нии земельных участков, госуда</w:t>
            </w:r>
            <w:r w:rsidRPr="008B6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8B6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ственная собственность на которые не разграничена, на территории Межд</w:t>
            </w:r>
            <w:r w:rsidRPr="008B6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8B6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реченского муниципального округа»</w:t>
            </w:r>
          </w:p>
        </w:tc>
        <w:tc>
          <w:tcPr>
            <w:tcW w:w="1842" w:type="dxa"/>
          </w:tcPr>
          <w:p w:rsidR="00CA7DDA" w:rsidRDefault="00CA7DDA" w:rsidP="00CA7D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 </w:t>
            </w:r>
          </w:p>
          <w:p w:rsidR="00CA7DDA" w:rsidRPr="008B6FBB" w:rsidRDefault="00CA7DDA" w:rsidP="00CA7D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 постановл</w:t>
            </w: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нию</w:t>
            </w:r>
          </w:p>
        </w:tc>
        <w:tc>
          <w:tcPr>
            <w:tcW w:w="1418" w:type="dxa"/>
          </w:tcPr>
          <w:p w:rsidR="00CA7DDA" w:rsidRPr="008B6FBB" w:rsidRDefault="00CA7DDA" w:rsidP="00CA7D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апр</w:t>
            </w: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2025</w:t>
            </w:r>
          </w:p>
        </w:tc>
        <w:tc>
          <w:tcPr>
            <w:tcW w:w="1631" w:type="dxa"/>
          </w:tcPr>
          <w:p w:rsidR="00CA7DDA" w:rsidRPr="008B6FBB" w:rsidRDefault="00CA7DDA" w:rsidP="00CA7D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дней</w:t>
            </w:r>
          </w:p>
        </w:tc>
      </w:tr>
    </w:tbl>
    <w:p w:rsidR="008B6FBB" w:rsidRPr="008B6FBB" w:rsidRDefault="008B6FBB" w:rsidP="008B6FBB">
      <w:pPr>
        <w:suppressAutoHyphens w:val="0"/>
        <w:spacing w:after="160" w:line="259" w:lineRule="auto"/>
        <w:rPr>
          <w:rFonts w:cs="Times New Roman"/>
          <w:lang w:eastAsia="en-US"/>
        </w:rPr>
      </w:pPr>
    </w:p>
    <w:p w:rsidR="00E30A95" w:rsidRDefault="00E30A95" w:rsidP="00DA61EF">
      <w:pPr>
        <w:spacing w:after="0" w:line="240" w:lineRule="auto"/>
        <w:ind w:left="1134" w:right="1133"/>
        <w:rPr>
          <w:rFonts w:ascii="Times New Roman" w:hAnsi="Times New Roman"/>
          <w:sz w:val="24"/>
          <w:szCs w:val="24"/>
        </w:rPr>
      </w:pPr>
    </w:p>
    <w:sectPr w:rsidR="00E30A95" w:rsidSect="001649F5">
      <w:footerReference w:type="default" r:id="rId10"/>
      <w:pgSz w:w="11906" w:h="16838"/>
      <w:pgMar w:top="851" w:right="851" w:bottom="1134" w:left="1418" w:header="72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CA" w:rsidRDefault="002379CA" w:rsidP="00882763">
      <w:pPr>
        <w:spacing w:after="0" w:line="240" w:lineRule="auto"/>
      </w:pPr>
      <w:r>
        <w:separator/>
      </w:r>
    </w:p>
  </w:endnote>
  <w:endnote w:type="continuationSeparator" w:id="0">
    <w:p w:rsidR="002379CA" w:rsidRDefault="002379CA" w:rsidP="008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E2" w:rsidRDefault="008B14E2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CA" w:rsidRDefault="002379CA" w:rsidP="00882763">
      <w:pPr>
        <w:spacing w:after="0" w:line="240" w:lineRule="auto"/>
      </w:pPr>
      <w:r>
        <w:separator/>
      </w:r>
    </w:p>
  </w:footnote>
  <w:footnote w:type="continuationSeparator" w:id="0">
    <w:p w:rsidR="002379CA" w:rsidRDefault="002379CA" w:rsidP="00882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sz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253BF4"/>
    <w:multiLevelType w:val="hybridMultilevel"/>
    <w:tmpl w:val="9AB214F8"/>
    <w:lvl w:ilvl="0" w:tplc="11BEFD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702ED7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85C3C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6873B37"/>
    <w:multiLevelType w:val="hybridMultilevel"/>
    <w:tmpl w:val="218C4568"/>
    <w:lvl w:ilvl="0" w:tplc="C534D7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2AC87D55"/>
    <w:multiLevelType w:val="hybridMultilevel"/>
    <w:tmpl w:val="13A4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1259C"/>
    <w:multiLevelType w:val="multilevel"/>
    <w:tmpl w:val="34A4FC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D300C7F"/>
    <w:multiLevelType w:val="multilevel"/>
    <w:tmpl w:val="2DC435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E6A3885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680492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3C6F0C"/>
    <w:multiLevelType w:val="hybridMultilevel"/>
    <w:tmpl w:val="AB3EDF48"/>
    <w:lvl w:ilvl="0" w:tplc="FCB65440">
      <w:start w:val="1"/>
      <w:numFmt w:val="decimal"/>
      <w:lvlText w:val="%1."/>
      <w:lvlJc w:val="left"/>
      <w:pPr>
        <w:ind w:left="235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4" w:hanging="360"/>
      </w:pPr>
    </w:lvl>
    <w:lvl w:ilvl="2" w:tplc="0419001B" w:tentative="1">
      <w:start w:val="1"/>
      <w:numFmt w:val="lowerRoman"/>
      <w:lvlText w:val="%3."/>
      <w:lvlJc w:val="right"/>
      <w:pPr>
        <w:ind w:left="3614" w:hanging="180"/>
      </w:pPr>
    </w:lvl>
    <w:lvl w:ilvl="3" w:tplc="0419000F" w:tentative="1">
      <w:start w:val="1"/>
      <w:numFmt w:val="decimal"/>
      <w:lvlText w:val="%4."/>
      <w:lvlJc w:val="left"/>
      <w:pPr>
        <w:ind w:left="4334" w:hanging="360"/>
      </w:pPr>
    </w:lvl>
    <w:lvl w:ilvl="4" w:tplc="04190019" w:tentative="1">
      <w:start w:val="1"/>
      <w:numFmt w:val="lowerLetter"/>
      <w:lvlText w:val="%5."/>
      <w:lvlJc w:val="left"/>
      <w:pPr>
        <w:ind w:left="5054" w:hanging="360"/>
      </w:pPr>
    </w:lvl>
    <w:lvl w:ilvl="5" w:tplc="0419001B" w:tentative="1">
      <w:start w:val="1"/>
      <w:numFmt w:val="lowerRoman"/>
      <w:lvlText w:val="%6."/>
      <w:lvlJc w:val="right"/>
      <w:pPr>
        <w:ind w:left="5774" w:hanging="180"/>
      </w:pPr>
    </w:lvl>
    <w:lvl w:ilvl="6" w:tplc="0419000F" w:tentative="1">
      <w:start w:val="1"/>
      <w:numFmt w:val="decimal"/>
      <w:lvlText w:val="%7."/>
      <w:lvlJc w:val="left"/>
      <w:pPr>
        <w:ind w:left="6494" w:hanging="360"/>
      </w:pPr>
    </w:lvl>
    <w:lvl w:ilvl="7" w:tplc="04190019" w:tentative="1">
      <w:start w:val="1"/>
      <w:numFmt w:val="lowerLetter"/>
      <w:lvlText w:val="%8."/>
      <w:lvlJc w:val="left"/>
      <w:pPr>
        <w:ind w:left="7214" w:hanging="360"/>
      </w:pPr>
    </w:lvl>
    <w:lvl w:ilvl="8" w:tplc="041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13">
    <w:nsid w:val="585F7296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B6734"/>
    <w:multiLevelType w:val="hybridMultilevel"/>
    <w:tmpl w:val="227E8430"/>
    <w:lvl w:ilvl="0" w:tplc="FCD88F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5"/>
    <w:rsid w:val="00000F5E"/>
    <w:rsid w:val="0001418B"/>
    <w:rsid w:val="0001457E"/>
    <w:rsid w:val="00015C32"/>
    <w:rsid w:val="0002616A"/>
    <w:rsid w:val="000355DC"/>
    <w:rsid w:val="00040A8B"/>
    <w:rsid w:val="000541DA"/>
    <w:rsid w:val="00056ADE"/>
    <w:rsid w:val="0005758A"/>
    <w:rsid w:val="0006057C"/>
    <w:rsid w:val="00061B14"/>
    <w:rsid w:val="0007144F"/>
    <w:rsid w:val="00077D40"/>
    <w:rsid w:val="00080380"/>
    <w:rsid w:val="0008091F"/>
    <w:rsid w:val="00082036"/>
    <w:rsid w:val="00084775"/>
    <w:rsid w:val="00087AC5"/>
    <w:rsid w:val="00095E94"/>
    <w:rsid w:val="000A4F6B"/>
    <w:rsid w:val="000B12FC"/>
    <w:rsid w:val="000B4018"/>
    <w:rsid w:val="000D18E1"/>
    <w:rsid w:val="000D1CAF"/>
    <w:rsid w:val="000D2AB0"/>
    <w:rsid w:val="000D330B"/>
    <w:rsid w:val="000D4B2C"/>
    <w:rsid w:val="000E0608"/>
    <w:rsid w:val="000E1C3C"/>
    <w:rsid w:val="000E3A24"/>
    <w:rsid w:val="000F7E05"/>
    <w:rsid w:val="00105F50"/>
    <w:rsid w:val="00106968"/>
    <w:rsid w:val="00114A12"/>
    <w:rsid w:val="0011747E"/>
    <w:rsid w:val="00122473"/>
    <w:rsid w:val="00123B7A"/>
    <w:rsid w:val="00125A6F"/>
    <w:rsid w:val="001439D4"/>
    <w:rsid w:val="0014555F"/>
    <w:rsid w:val="00150EAA"/>
    <w:rsid w:val="00153CB1"/>
    <w:rsid w:val="00157EC9"/>
    <w:rsid w:val="001619D9"/>
    <w:rsid w:val="0016461A"/>
    <w:rsid w:val="001649F5"/>
    <w:rsid w:val="00165280"/>
    <w:rsid w:val="0016760A"/>
    <w:rsid w:val="00174CCE"/>
    <w:rsid w:val="00175194"/>
    <w:rsid w:val="0019157B"/>
    <w:rsid w:val="001A31BE"/>
    <w:rsid w:val="001A4E9F"/>
    <w:rsid w:val="001A5F6F"/>
    <w:rsid w:val="001A6487"/>
    <w:rsid w:val="001B70DA"/>
    <w:rsid w:val="001C52C4"/>
    <w:rsid w:val="001D0460"/>
    <w:rsid w:val="001D0EBB"/>
    <w:rsid w:val="001D34EA"/>
    <w:rsid w:val="001F37A7"/>
    <w:rsid w:val="00204F3F"/>
    <w:rsid w:val="00212296"/>
    <w:rsid w:val="00226CAB"/>
    <w:rsid w:val="00226F50"/>
    <w:rsid w:val="002379CA"/>
    <w:rsid w:val="00245016"/>
    <w:rsid w:val="00251E89"/>
    <w:rsid w:val="0025661D"/>
    <w:rsid w:val="00260A31"/>
    <w:rsid w:val="00263241"/>
    <w:rsid w:val="00265872"/>
    <w:rsid w:val="00272C29"/>
    <w:rsid w:val="002742E2"/>
    <w:rsid w:val="00277F04"/>
    <w:rsid w:val="0028401C"/>
    <w:rsid w:val="0028445A"/>
    <w:rsid w:val="002850E1"/>
    <w:rsid w:val="00286B2C"/>
    <w:rsid w:val="002B741A"/>
    <w:rsid w:val="002C467A"/>
    <w:rsid w:val="002C7079"/>
    <w:rsid w:val="002D6435"/>
    <w:rsid w:val="002E1981"/>
    <w:rsid w:val="002E33E6"/>
    <w:rsid w:val="002F2B33"/>
    <w:rsid w:val="002F460E"/>
    <w:rsid w:val="00304CCF"/>
    <w:rsid w:val="00311B82"/>
    <w:rsid w:val="0031442C"/>
    <w:rsid w:val="00316557"/>
    <w:rsid w:val="00321C47"/>
    <w:rsid w:val="00324973"/>
    <w:rsid w:val="003346A1"/>
    <w:rsid w:val="003359BD"/>
    <w:rsid w:val="00342A7C"/>
    <w:rsid w:val="00343AEA"/>
    <w:rsid w:val="003441E9"/>
    <w:rsid w:val="00352613"/>
    <w:rsid w:val="00354067"/>
    <w:rsid w:val="00356A1E"/>
    <w:rsid w:val="00360D37"/>
    <w:rsid w:val="00362074"/>
    <w:rsid w:val="00364ED3"/>
    <w:rsid w:val="0036733F"/>
    <w:rsid w:val="00377100"/>
    <w:rsid w:val="00380DF5"/>
    <w:rsid w:val="003912D1"/>
    <w:rsid w:val="00393879"/>
    <w:rsid w:val="00396100"/>
    <w:rsid w:val="003A5563"/>
    <w:rsid w:val="003B1BBA"/>
    <w:rsid w:val="003B5BDC"/>
    <w:rsid w:val="003C00B9"/>
    <w:rsid w:val="003C714B"/>
    <w:rsid w:val="003C77A1"/>
    <w:rsid w:val="003D3BBC"/>
    <w:rsid w:val="003E08AF"/>
    <w:rsid w:val="003E2DE2"/>
    <w:rsid w:val="003E3740"/>
    <w:rsid w:val="003E3C82"/>
    <w:rsid w:val="003F68C4"/>
    <w:rsid w:val="003F74F6"/>
    <w:rsid w:val="003F77A1"/>
    <w:rsid w:val="00401DB9"/>
    <w:rsid w:val="004101EC"/>
    <w:rsid w:val="00421B40"/>
    <w:rsid w:val="0042371D"/>
    <w:rsid w:val="00423D14"/>
    <w:rsid w:val="004342CE"/>
    <w:rsid w:val="00434D5D"/>
    <w:rsid w:val="0043512F"/>
    <w:rsid w:val="00440811"/>
    <w:rsid w:val="00447BB0"/>
    <w:rsid w:val="00452C9B"/>
    <w:rsid w:val="004552BB"/>
    <w:rsid w:val="0046074D"/>
    <w:rsid w:val="0046735B"/>
    <w:rsid w:val="00474B8A"/>
    <w:rsid w:val="00484E17"/>
    <w:rsid w:val="00490A0E"/>
    <w:rsid w:val="00491460"/>
    <w:rsid w:val="00493D9B"/>
    <w:rsid w:val="004A007D"/>
    <w:rsid w:val="004A2967"/>
    <w:rsid w:val="004A724D"/>
    <w:rsid w:val="004B01D0"/>
    <w:rsid w:val="004B6F36"/>
    <w:rsid w:val="004B7AFE"/>
    <w:rsid w:val="004C3F55"/>
    <w:rsid w:val="004C7CBC"/>
    <w:rsid w:val="004C7EDB"/>
    <w:rsid w:val="004D0D93"/>
    <w:rsid w:val="004D242F"/>
    <w:rsid w:val="004E648A"/>
    <w:rsid w:val="004F1F0D"/>
    <w:rsid w:val="004F63CE"/>
    <w:rsid w:val="0050269E"/>
    <w:rsid w:val="0050743D"/>
    <w:rsid w:val="00520C79"/>
    <w:rsid w:val="00527FC5"/>
    <w:rsid w:val="00534678"/>
    <w:rsid w:val="005402B5"/>
    <w:rsid w:val="005416A1"/>
    <w:rsid w:val="00545D43"/>
    <w:rsid w:val="0055013F"/>
    <w:rsid w:val="0055435E"/>
    <w:rsid w:val="005558D0"/>
    <w:rsid w:val="00561316"/>
    <w:rsid w:val="00582C1B"/>
    <w:rsid w:val="00585154"/>
    <w:rsid w:val="00590D5E"/>
    <w:rsid w:val="00592828"/>
    <w:rsid w:val="00597180"/>
    <w:rsid w:val="005A6EE4"/>
    <w:rsid w:val="005B439D"/>
    <w:rsid w:val="005C351F"/>
    <w:rsid w:val="005C4798"/>
    <w:rsid w:val="005C4DE0"/>
    <w:rsid w:val="005F438E"/>
    <w:rsid w:val="00601854"/>
    <w:rsid w:val="00606FE4"/>
    <w:rsid w:val="0060760B"/>
    <w:rsid w:val="00613FC6"/>
    <w:rsid w:val="0061512C"/>
    <w:rsid w:val="00616A07"/>
    <w:rsid w:val="00621DCF"/>
    <w:rsid w:val="00624A2F"/>
    <w:rsid w:val="00625F99"/>
    <w:rsid w:val="00631C05"/>
    <w:rsid w:val="00631D87"/>
    <w:rsid w:val="00635FEB"/>
    <w:rsid w:val="00640492"/>
    <w:rsid w:val="0064160E"/>
    <w:rsid w:val="00642A40"/>
    <w:rsid w:val="006440CD"/>
    <w:rsid w:val="00652D3F"/>
    <w:rsid w:val="00673D46"/>
    <w:rsid w:val="0069053E"/>
    <w:rsid w:val="00692760"/>
    <w:rsid w:val="00693863"/>
    <w:rsid w:val="006A070D"/>
    <w:rsid w:val="006A1E42"/>
    <w:rsid w:val="006A3CAB"/>
    <w:rsid w:val="006B5552"/>
    <w:rsid w:val="006B660A"/>
    <w:rsid w:val="006C0B2B"/>
    <w:rsid w:val="006C0CA5"/>
    <w:rsid w:val="006D1144"/>
    <w:rsid w:val="006D16B1"/>
    <w:rsid w:val="006E5526"/>
    <w:rsid w:val="006E7639"/>
    <w:rsid w:val="006F24A1"/>
    <w:rsid w:val="006F3CD8"/>
    <w:rsid w:val="006F4032"/>
    <w:rsid w:val="0070276A"/>
    <w:rsid w:val="007043EE"/>
    <w:rsid w:val="0071002B"/>
    <w:rsid w:val="007160FD"/>
    <w:rsid w:val="00716CF8"/>
    <w:rsid w:val="0073094F"/>
    <w:rsid w:val="00730BD4"/>
    <w:rsid w:val="00733611"/>
    <w:rsid w:val="0073603E"/>
    <w:rsid w:val="00740C2A"/>
    <w:rsid w:val="00751841"/>
    <w:rsid w:val="00752776"/>
    <w:rsid w:val="007572B1"/>
    <w:rsid w:val="00760FFA"/>
    <w:rsid w:val="007626CA"/>
    <w:rsid w:val="00764D60"/>
    <w:rsid w:val="007748C2"/>
    <w:rsid w:val="00787E22"/>
    <w:rsid w:val="0079070A"/>
    <w:rsid w:val="0079403A"/>
    <w:rsid w:val="007A166F"/>
    <w:rsid w:val="007A27F1"/>
    <w:rsid w:val="007B1524"/>
    <w:rsid w:val="007B31C2"/>
    <w:rsid w:val="007C0BD2"/>
    <w:rsid w:val="007C434E"/>
    <w:rsid w:val="007D43A9"/>
    <w:rsid w:val="007D6510"/>
    <w:rsid w:val="007E79BF"/>
    <w:rsid w:val="007F4CB7"/>
    <w:rsid w:val="00811226"/>
    <w:rsid w:val="008121A5"/>
    <w:rsid w:val="00817EE8"/>
    <w:rsid w:val="00822147"/>
    <w:rsid w:val="0082280F"/>
    <w:rsid w:val="008250DF"/>
    <w:rsid w:val="0082796F"/>
    <w:rsid w:val="008307FC"/>
    <w:rsid w:val="00833B0B"/>
    <w:rsid w:val="008401CD"/>
    <w:rsid w:val="00840AFE"/>
    <w:rsid w:val="008416EC"/>
    <w:rsid w:val="008517F2"/>
    <w:rsid w:val="00855FB5"/>
    <w:rsid w:val="00856F75"/>
    <w:rsid w:val="008637C7"/>
    <w:rsid w:val="00880ED5"/>
    <w:rsid w:val="00882763"/>
    <w:rsid w:val="00883CA8"/>
    <w:rsid w:val="008939F7"/>
    <w:rsid w:val="008A2B67"/>
    <w:rsid w:val="008A6AD0"/>
    <w:rsid w:val="008B14E2"/>
    <w:rsid w:val="008B60CE"/>
    <w:rsid w:val="008B6FBB"/>
    <w:rsid w:val="008D4700"/>
    <w:rsid w:val="008E3C61"/>
    <w:rsid w:val="008E659F"/>
    <w:rsid w:val="008F2737"/>
    <w:rsid w:val="008F4903"/>
    <w:rsid w:val="008F7651"/>
    <w:rsid w:val="00905409"/>
    <w:rsid w:val="00911F41"/>
    <w:rsid w:val="009330CB"/>
    <w:rsid w:val="009368C7"/>
    <w:rsid w:val="0094762F"/>
    <w:rsid w:val="00953F48"/>
    <w:rsid w:val="00956F60"/>
    <w:rsid w:val="00960E21"/>
    <w:rsid w:val="00967D6F"/>
    <w:rsid w:val="00975F11"/>
    <w:rsid w:val="00977787"/>
    <w:rsid w:val="0098099A"/>
    <w:rsid w:val="00983B5D"/>
    <w:rsid w:val="00984CA4"/>
    <w:rsid w:val="00985D36"/>
    <w:rsid w:val="00991B7E"/>
    <w:rsid w:val="0099503B"/>
    <w:rsid w:val="00995DD7"/>
    <w:rsid w:val="009A3C44"/>
    <w:rsid w:val="009A55B8"/>
    <w:rsid w:val="009B7C72"/>
    <w:rsid w:val="009C618E"/>
    <w:rsid w:val="009E04EF"/>
    <w:rsid w:val="009E2D4C"/>
    <w:rsid w:val="009E4DDA"/>
    <w:rsid w:val="009E7A8F"/>
    <w:rsid w:val="009F1349"/>
    <w:rsid w:val="009F4C07"/>
    <w:rsid w:val="009F5936"/>
    <w:rsid w:val="009F76A8"/>
    <w:rsid w:val="009F78B2"/>
    <w:rsid w:val="00A00A2C"/>
    <w:rsid w:val="00A00EDE"/>
    <w:rsid w:val="00A1566B"/>
    <w:rsid w:val="00A310D1"/>
    <w:rsid w:val="00A44FF1"/>
    <w:rsid w:val="00A53251"/>
    <w:rsid w:val="00A55F3A"/>
    <w:rsid w:val="00A66D6C"/>
    <w:rsid w:val="00A77A46"/>
    <w:rsid w:val="00A80A10"/>
    <w:rsid w:val="00A90CFD"/>
    <w:rsid w:val="00AA6199"/>
    <w:rsid w:val="00AB1A93"/>
    <w:rsid w:val="00AB70E6"/>
    <w:rsid w:val="00AC167E"/>
    <w:rsid w:val="00AC292F"/>
    <w:rsid w:val="00AC3103"/>
    <w:rsid w:val="00AC31AB"/>
    <w:rsid w:val="00AC69E0"/>
    <w:rsid w:val="00AC76D1"/>
    <w:rsid w:val="00AD5573"/>
    <w:rsid w:val="00AD56F2"/>
    <w:rsid w:val="00AD669B"/>
    <w:rsid w:val="00B07DFB"/>
    <w:rsid w:val="00B13663"/>
    <w:rsid w:val="00B21AFF"/>
    <w:rsid w:val="00B23F9F"/>
    <w:rsid w:val="00B24B42"/>
    <w:rsid w:val="00B251C5"/>
    <w:rsid w:val="00B27021"/>
    <w:rsid w:val="00B300CC"/>
    <w:rsid w:val="00B3494E"/>
    <w:rsid w:val="00B36437"/>
    <w:rsid w:val="00B36EA6"/>
    <w:rsid w:val="00B50C79"/>
    <w:rsid w:val="00B51E8F"/>
    <w:rsid w:val="00B5312D"/>
    <w:rsid w:val="00B534EA"/>
    <w:rsid w:val="00B549DB"/>
    <w:rsid w:val="00B6108A"/>
    <w:rsid w:val="00B62BA7"/>
    <w:rsid w:val="00B67A3C"/>
    <w:rsid w:val="00B778C2"/>
    <w:rsid w:val="00B92A62"/>
    <w:rsid w:val="00B92C0A"/>
    <w:rsid w:val="00B96DCC"/>
    <w:rsid w:val="00B971F9"/>
    <w:rsid w:val="00BA08A4"/>
    <w:rsid w:val="00BC13E7"/>
    <w:rsid w:val="00BC26B9"/>
    <w:rsid w:val="00BD24EB"/>
    <w:rsid w:val="00BE2401"/>
    <w:rsid w:val="00BE627B"/>
    <w:rsid w:val="00BE660E"/>
    <w:rsid w:val="00BE7A85"/>
    <w:rsid w:val="00BF1165"/>
    <w:rsid w:val="00BF392B"/>
    <w:rsid w:val="00BF52F9"/>
    <w:rsid w:val="00BF7203"/>
    <w:rsid w:val="00C01A20"/>
    <w:rsid w:val="00C0276C"/>
    <w:rsid w:val="00C03C3F"/>
    <w:rsid w:val="00C133C9"/>
    <w:rsid w:val="00C1525E"/>
    <w:rsid w:val="00C159D0"/>
    <w:rsid w:val="00C201A0"/>
    <w:rsid w:val="00C2230E"/>
    <w:rsid w:val="00C247C1"/>
    <w:rsid w:val="00C3224D"/>
    <w:rsid w:val="00C40DF4"/>
    <w:rsid w:val="00C43726"/>
    <w:rsid w:val="00C51E71"/>
    <w:rsid w:val="00C5673C"/>
    <w:rsid w:val="00C61C0C"/>
    <w:rsid w:val="00C64967"/>
    <w:rsid w:val="00C81D0B"/>
    <w:rsid w:val="00C82CEA"/>
    <w:rsid w:val="00C873B4"/>
    <w:rsid w:val="00C90CFA"/>
    <w:rsid w:val="00C91E28"/>
    <w:rsid w:val="00C92BCE"/>
    <w:rsid w:val="00C92DEC"/>
    <w:rsid w:val="00C95418"/>
    <w:rsid w:val="00C973F1"/>
    <w:rsid w:val="00CA6082"/>
    <w:rsid w:val="00CA7DDA"/>
    <w:rsid w:val="00CB0C71"/>
    <w:rsid w:val="00CB1B94"/>
    <w:rsid w:val="00CB3268"/>
    <w:rsid w:val="00CB470D"/>
    <w:rsid w:val="00CC20EF"/>
    <w:rsid w:val="00CD1A7A"/>
    <w:rsid w:val="00CD230D"/>
    <w:rsid w:val="00CD2743"/>
    <w:rsid w:val="00CE33AC"/>
    <w:rsid w:val="00CF0008"/>
    <w:rsid w:val="00CF6C20"/>
    <w:rsid w:val="00D04D98"/>
    <w:rsid w:val="00D13C2A"/>
    <w:rsid w:val="00D2011D"/>
    <w:rsid w:val="00D26A2E"/>
    <w:rsid w:val="00D322CF"/>
    <w:rsid w:val="00D32956"/>
    <w:rsid w:val="00D352BC"/>
    <w:rsid w:val="00D35B1D"/>
    <w:rsid w:val="00D404D2"/>
    <w:rsid w:val="00D420D1"/>
    <w:rsid w:val="00D45915"/>
    <w:rsid w:val="00D4669E"/>
    <w:rsid w:val="00D46981"/>
    <w:rsid w:val="00D47DB5"/>
    <w:rsid w:val="00D5440B"/>
    <w:rsid w:val="00D62A9E"/>
    <w:rsid w:val="00D6533A"/>
    <w:rsid w:val="00D653F1"/>
    <w:rsid w:val="00D66057"/>
    <w:rsid w:val="00D80839"/>
    <w:rsid w:val="00D836BC"/>
    <w:rsid w:val="00D967AC"/>
    <w:rsid w:val="00D97367"/>
    <w:rsid w:val="00DA09BB"/>
    <w:rsid w:val="00DA2EDE"/>
    <w:rsid w:val="00DA61EF"/>
    <w:rsid w:val="00DA7889"/>
    <w:rsid w:val="00DB0BE1"/>
    <w:rsid w:val="00DB1477"/>
    <w:rsid w:val="00DB60F8"/>
    <w:rsid w:val="00DB6655"/>
    <w:rsid w:val="00DB6F19"/>
    <w:rsid w:val="00DC5E2E"/>
    <w:rsid w:val="00DD322E"/>
    <w:rsid w:val="00DE3210"/>
    <w:rsid w:val="00DE5C5C"/>
    <w:rsid w:val="00DF342E"/>
    <w:rsid w:val="00DF34D0"/>
    <w:rsid w:val="00DF3AB8"/>
    <w:rsid w:val="00DF6DAD"/>
    <w:rsid w:val="00E00659"/>
    <w:rsid w:val="00E14719"/>
    <w:rsid w:val="00E25DCF"/>
    <w:rsid w:val="00E2680B"/>
    <w:rsid w:val="00E30A95"/>
    <w:rsid w:val="00E31428"/>
    <w:rsid w:val="00E4354E"/>
    <w:rsid w:val="00E47E08"/>
    <w:rsid w:val="00E501BA"/>
    <w:rsid w:val="00E62A86"/>
    <w:rsid w:val="00E71B60"/>
    <w:rsid w:val="00E72097"/>
    <w:rsid w:val="00E76BED"/>
    <w:rsid w:val="00E80517"/>
    <w:rsid w:val="00E82BAD"/>
    <w:rsid w:val="00E8504B"/>
    <w:rsid w:val="00E875C9"/>
    <w:rsid w:val="00E87704"/>
    <w:rsid w:val="00EA1014"/>
    <w:rsid w:val="00EB00A1"/>
    <w:rsid w:val="00EC37A6"/>
    <w:rsid w:val="00EC6EF8"/>
    <w:rsid w:val="00ED0494"/>
    <w:rsid w:val="00ED4C84"/>
    <w:rsid w:val="00EE18D7"/>
    <w:rsid w:val="00EE2A63"/>
    <w:rsid w:val="00EE44D6"/>
    <w:rsid w:val="00EF0BD2"/>
    <w:rsid w:val="00EF3BDE"/>
    <w:rsid w:val="00EF4529"/>
    <w:rsid w:val="00EF638E"/>
    <w:rsid w:val="00F00ABB"/>
    <w:rsid w:val="00F04098"/>
    <w:rsid w:val="00F07D25"/>
    <w:rsid w:val="00F11DFB"/>
    <w:rsid w:val="00F11FC4"/>
    <w:rsid w:val="00F25346"/>
    <w:rsid w:val="00F26AF1"/>
    <w:rsid w:val="00F34C51"/>
    <w:rsid w:val="00F37FFC"/>
    <w:rsid w:val="00F55A81"/>
    <w:rsid w:val="00F67CD3"/>
    <w:rsid w:val="00F70742"/>
    <w:rsid w:val="00F76062"/>
    <w:rsid w:val="00F7766E"/>
    <w:rsid w:val="00F85CFA"/>
    <w:rsid w:val="00F86B35"/>
    <w:rsid w:val="00F92426"/>
    <w:rsid w:val="00FA1A11"/>
    <w:rsid w:val="00FA49A5"/>
    <w:rsid w:val="00FC0D7C"/>
    <w:rsid w:val="00FC59A7"/>
    <w:rsid w:val="00FD2337"/>
    <w:rsid w:val="00FE3F3C"/>
    <w:rsid w:val="00FE5075"/>
    <w:rsid w:val="00FE688E"/>
    <w:rsid w:val="00FF1569"/>
    <w:rsid w:val="00FF21F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C3103"/>
    <w:pPr>
      <w:keepNext/>
      <w:tabs>
        <w:tab w:val="num" w:pos="0"/>
      </w:tabs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C3103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C3103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C3103"/>
    <w:pPr>
      <w:keepNext/>
      <w:tabs>
        <w:tab w:val="num" w:pos="0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AC3103"/>
    <w:pPr>
      <w:keepNext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AC3103"/>
    <w:pPr>
      <w:keepNext/>
      <w:tabs>
        <w:tab w:val="num" w:pos="0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1">
    <w:name w:val="Основной шрифт абзаца1"/>
    <w:rsid w:val="009368C7"/>
  </w:style>
  <w:style w:type="character" w:customStyle="1" w:styleId="a3">
    <w:name w:val="Текст выноски Знак"/>
    <w:basedOn w:val="11"/>
    <w:uiPriority w:val="99"/>
    <w:rsid w:val="009368C7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4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9368C7"/>
    <w:pPr>
      <w:spacing w:after="120"/>
    </w:pPr>
  </w:style>
  <w:style w:type="paragraph" w:styleId="a6">
    <w:name w:val="List"/>
    <w:basedOn w:val="a4"/>
    <w:rsid w:val="009368C7"/>
    <w:rPr>
      <w:rFonts w:ascii="Arial" w:hAnsi="Arial" w:cs="Mangal"/>
    </w:rPr>
  </w:style>
  <w:style w:type="paragraph" w:customStyle="1" w:styleId="13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7">
    <w:name w:val="Balloon Text"/>
    <w:basedOn w:val="a"/>
    <w:uiPriority w:val="99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368C7"/>
    <w:pPr>
      <w:suppressLineNumbers/>
    </w:pPr>
  </w:style>
  <w:style w:type="paragraph" w:customStyle="1" w:styleId="a9">
    <w:name w:val="Заголовок таблицы"/>
    <w:basedOn w:val="a8"/>
    <w:rsid w:val="009368C7"/>
    <w:pPr>
      <w:jc w:val="center"/>
    </w:pPr>
    <w:rPr>
      <w:b/>
      <w:bCs/>
    </w:rPr>
  </w:style>
  <w:style w:type="table" w:styleId="aa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4"/>
    <w:link w:val="ae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4B01D0"/>
    <w:rPr>
      <w:b/>
      <w:smallCaps/>
      <w:spacing w:val="60"/>
      <w:sz w:val="52"/>
    </w:rPr>
  </w:style>
  <w:style w:type="character" w:styleId="af">
    <w:name w:val="Emphasis"/>
    <w:basedOn w:val="a0"/>
    <w:qFormat/>
    <w:rsid w:val="004B01D0"/>
    <w:rPr>
      <w:i/>
      <w:iCs/>
    </w:rPr>
  </w:style>
  <w:style w:type="paragraph" w:styleId="af0">
    <w:name w:val="No Spacing"/>
    <w:link w:val="af1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header"/>
    <w:basedOn w:val="a"/>
    <w:link w:val="af3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1">
    <w:name w:val="Без интервала Знак"/>
    <w:link w:val="af0"/>
    <w:locked/>
    <w:rsid w:val="0016461A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6461A"/>
  </w:style>
  <w:style w:type="character" w:customStyle="1" w:styleId="10">
    <w:name w:val="Заголовок 1 Знак"/>
    <w:basedOn w:val="a0"/>
    <w:link w:val="1"/>
    <w:rsid w:val="00AC3103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AC3103"/>
    <w:rPr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AC3103"/>
    <w:rPr>
      <w:sz w:val="28"/>
      <w:lang w:eastAsia="zh-CN"/>
    </w:rPr>
  </w:style>
  <w:style w:type="character" w:customStyle="1" w:styleId="40">
    <w:name w:val="Заголовок 4 Знак"/>
    <w:basedOn w:val="a0"/>
    <w:link w:val="4"/>
    <w:rsid w:val="00AC3103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AC3103"/>
    <w:rPr>
      <w:sz w:val="28"/>
      <w:lang w:eastAsia="zh-CN"/>
    </w:rPr>
  </w:style>
  <w:style w:type="character" w:customStyle="1" w:styleId="60">
    <w:name w:val="Заголовок 6 Знак"/>
    <w:basedOn w:val="a0"/>
    <w:link w:val="6"/>
    <w:rsid w:val="00AC3103"/>
    <w:rPr>
      <w:b/>
      <w:sz w:val="28"/>
      <w:lang w:eastAsia="zh-CN"/>
    </w:rPr>
  </w:style>
  <w:style w:type="character" w:customStyle="1" w:styleId="WW8Num1z0">
    <w:name w:val="WW8Num1z0"/>
    <w:rsid w:val="00AC3103"/>
  </w:style>
  <w:style w:type="character" w:customStyle="1" w:styleId="WW8Num1z1">
    <w:name w:val="WW8Num1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  <w:rsid w:val="00AC3103"/>
  </w:style>
  <w:style w:type="character" w:customStyle="1" w:styleId="WW8Num1z3">
    <w:name w:val="WW8Num1z3"/>
    <w:rsid w:val="00AC3103"/>
  </w:style>
  <w:style w:type="character" w:customStyle="1" w:styleId="WW8Num1z4">
    <w:name w:val="WW8Num1z4"/>
    <w:rsid w:val="00AC3103"/>
  </w:style>
  <w:style w:type="character" w:customStyle="1" w:styleId="WW8Num1z5">
    <w:name w:val="WW8Num1z5"/>
    <w:rsid w:val="00AC3103"/>
  </w:style>
  <w:style w:type="character" w:customStyle="1" w:styleId="WW8Num1z6">
    <w:name w:val="WW8Num1z6"/>
    <w:rsid w:val="00AC3103"/>
  </w:style>
  <w:style w:type="character" w:customStyle="1" w:styleId="WW8Num1z7">
    <w:name w:val="WW8Num1z7"/>
    <w:rsid w:val="00AC3103"/>
  </w:style>
  <w:style w:type="character" w:customStyle="1" w:styleId="WW8Num1z8">
    <w:name w:val="WW8Num1z8"/>
    <w:rsid w:val="00AC3103"/>
  </w:style>
  <w:style w:type="character" w:customStyle="1" w:styleId="WW8Num2z1">
    <w:name w:val="WW8Num2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  <w:rsid w:val="00AC3103"/>
  </w:style>
  <w:style w:type="character" w:customStyle="1" w:styleId="WW8Num2z3">
    <w:name w:val="WW8Num2z3"/>
    <w:rsid w:val="00AC3103"/>
  </w:style>
  <w:style w:type="character" w:customStyle="1" w:styleId="WW8Num2z4">
    <w:name w:val="WW8Num2z4"/>
    <w:rsid w:val="00AC3103"/>
  </w:style>
  <w:style w:type="character" w:customStyle="1" w:styleId="WW8Num2z5">
    <w:name w:val="WW8Num2z5"/>
    <w:rsid w:val="00AC3103"/>
  </w:style>
  <w:style w:type="character" w:customStyle="1" w:styleId="WW8Num2z6">
    <w:name w:val="WW8Num2z6"/>
    <w:rsid w:val="00AC3103"/>
  </w:style>
  <w:style w:type="character" w:customStyle="1" w:styleId="WW8Num2z7">
    <w:name w:val="WW8Num2z7"/>
    <w:rsid w:val="00AC3103"/>
  </w:style>
  <w:style w:type="character" w:customStyle="1" w:styleId="WW8Num2z8">
    <w:name w:val="WW8Num2z8"/>
    <w:rsid w:val="00AC3103"/>
  </w:style>
  <w:style w:type="character" w:customStyle="1" w:styleId="51">
    <w:name w:val="Основной шрифт абзаца5"/>
    <w:rsid w:val="00AC3103"/>
  </w:style>
  <w:style w:type="character" w:customStyle="1" w:styleId="WW8Num4z0">
    <w:name w:val="WW8Num4z0"/>
    <w:rsid w:val="00AC310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AC3103"/>
    <w:rPr>
      <w:rFonts w:ascii="Courier New" w:hAnsi="Courier New" w:cs="Courier New" w:hint="default"/>
    </w:rPr>
  </w:style>
  <w:style w:type="character" w:customStyle="1" w:styleId="WW8Num4z2">
    <w:name w:val="WW8Num4z2"/>
    <w:rsid w:val="00AC3103"/>
    <w:rPr>
      <w:rFonts w:ascii="Wingdings" w:hAnsi="Wingdings" w:cs="Wingdings" w:hint="default"/>
    </w:rPr>
  </w:style>
  <w:style w:type="character" w:customStyle="1" w:styleId="WW8Num4z3">
    <w:name w:val="WW8Num4z3"/>
    <w:rsid w:val="00AC3103"/>
    <w:rPr>
      <w:rFonts w:ascii="Symbol" w:hAnsi="Symbol" w:cs="Symbol" w:hint="default"/>
    </w:rPr>
  </w:style>
  <w:style w:type="character" w:customStyle="1" w:styleId="41">
    <w:name w:val="Основной шрифт абзаца4"/>
    <w:rsid w:val="00AC3103"/>
  </w:style>
  <w:style w:type="character" w:customStyle="1" w:styleId="31">
    <w:name w:val="Основной шрифт абзаца3"/>
    <w:rsid w:val="00AC3103"/>
  </w:style>
  <w:style w:type="character" w:customStyle="1" w:styleId="WW-Absatz-Standardschriftart">
    <w:name w:val="WW-Absatz-Standardschriftart"/>
    <w:rsid w:val="00AC3103"/>
  </w:style>
  <w:style w:type="character" w:customStyle="1" w:styleId="WW-Absatz-Standardschriftart1">
    <w:name w:val="WW-Absatz-Standardschriftart1"/>
    <w:rsid w:val="00AC3103"/>
  </w:style>
  <w:style w:type="character" w:customStyle="1" w:styleId="WW-Absatz-Standardschriftart11">
    <w:name w:val="WW-Absatz-Standardschriftart11"/>
    <w:rsid w:val="00AC3103"/>
  </w:style>
  <w:style w:type="character" w:customStyle="1" w:styleId="WW-Absatz-Standardschriftart111">
    <w:name w:val="WW-Absatz-Standardschriftart111"/>
    <w:rsid w:val="00AC3103"/>
  </w:style>
  <w:style w:type="character" w:customStyle="1" w:styleId="WW-Absatz-Standardschriftart1111">
    <w:name w:val="WW-Absatz-Standardschriftart1111"/>
    <w:rsid w:val="00AC3103"/>
  </w:style>
  <w:style w:type="character" w:customStyle="1" w:styleId="WW-Absatz-Standardschriftart11111">
    <w:name w:val="WW-Absatz-Standardschriftart11111"/>
    <w:rsid w:val="00AC3103"/>
  </w:style>
  <w:style w:type="character" w:customStyle="1" w:styleId="WW-Absatz-Standardschriftart111111">
    <w:name w:val="WW-Absatz-Standardschriftart111111"/>
    <w:rsid w:val="00AC3103"/>
  </w:style>
  <w:style w:type="character" w:customStyle="1" w:styleId="21">
    <w:name w:val="Основной шрифт абзаца2"/>
    <w:rsid w:val="00AC3103"/>
  </w:style>
  <w:style w:type="character" w:customStyle="1" w:styleId="WW-Absatz-Standardschriftart1111111">
    <w:name w:val="WW-Absatz-Standardschriftart1111111"/>
    <w:rsid w:val="00AC3103"/>
  </w:style>
  <w:style w:type="character" w:customStyle="1" w:styleId="WW-Absatz-Standardschriftart11111111">
    <w:name w:val="WW-Absatz-Standardschriftart11111111"/>
    <w:rsid w:val="00AC3103"/>
  </w:style>
  <w:style w:type="character" w:customStyle="1" w:styleId="WW-Absatz-Standardschriftart111111111">
    <w:name w:val="WW-Absatz-Standardschriftart111111111"/>
    <w:rsid w:val="00AC3103"/>
  </w:style>
  <w:style w:type="character" w:customStyle="1" w:styleId="WW-Absatz-Standardschriftart1111111111">
    <w:name w:val="WW-Absatz-Standardschriftart1111111111"/>
    <w:rsid w:val="00AC3103"/>
  </w:style>
  <w:style w:type="character" w:customStyle="1" w:styleId="WW-Absatz-Standardschriftart11111111111">
    <w:name w:val="WW-Absatz-Standardschriftart11111111111"/>
    <w:rsid w:val="00AC3103"/>
  </w:style>
  <w:style w:type="character" w:customStyle="1" w:styleId="WW-Absatz-Standardschriftart111111111111">
    <w:name w:val="WW-Absatz-Standardschriftart111111111111"/>
    <w:rsid w:val="00AC3103"/>
  </w:style>
  <w:style w:type="character" w:customStyle="1" w:styleId="WW-Absatz-Standardschriftart1111111111111">
    <w:name w:val="WW-Absatz-Standardschriftart1111111111111"/>
    <w:rsid w:val="00AC3103"/>
  </w:style>
  <w:style w:type="character" w:customStyle="1" w:styleId="WW-Absatz-Standardschriftart11111111111111">
    <w:name w:val="WW-Absatz-Standardschriftart11111111111111"/>
    <w:rsid w:val="00AC3103"/>
  </w:style>
  <w:style w:type="character" w:customStyle="1" w:styleId="WW-Absatz-Standardschriftart111111111111111">
    <w:name w:val="WW-Absatz-Standardschriftart111111111111111"/>
    <w:rsid w:val="00AC3103"/>
  </w:style>
  <w:style w:type="character" w:customStyle="1" w:styleId="WW8Num5z0">
    <w:name w:val="WW8Num5z0"/>
    <w:rsid w:val="00AC3103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AC3103"/>
  </w:style>
  <w:style w:type="character" w:customStyle="1" w:styleId="WW-Absatz-Standardschriftart11111111111111111">
    <w:name w:val="WW-Absatz-Standardschriftart11111111111111111"/>
    <w:rsid w:val="00AC3103"/>
  </w:style>
  <w:style w:type="character" w:customStyle="1" w:styleId="WW-Absatz-Standardschriftart111111111111111111">
    <w:name w:val="WW-Absatz-Standardschriftart111111111111111111"/>
    <w:rsid w:val="00AC3103"/>
  </w:style>
  <w:style w:type="character" w:customStyle="1" w:styleId="WW-Absatz-Standardschriftart1111111111111111111">
    <w:name w:val="WW-Absatz-Standardschriftart1111111111111111111"/>
    <w:rsid w:val="00AC3103"/>
  </w:style>
  <w:style w:type="character" w:customStyle="1" w:styleId="WW-Absatz-Standardschriftart11111111111111111111">
    <w:name w:val="WW-Absatz-Standardschriftart11111111111111111111"/>
    <w:rsid w:val="00AC3103"/>
  </w:style>
  <w:style w:type="character" w:customStyle="1" w:styleId="WW-Absatz-Standardschriftart111111111111111111111">
    <w:name w:val="WW-Absatz-Standardschriftart111111111111111111111"/>
    <w:rsid w:val="00AC3103"/>
  </w:style>
  <w:style w:type="character" w:customStyle="1" w:styleId="WW-Absatz-Standardschriftart1111111111111111111111">
    <w:name w:val="WW-Absatz-Standardschriftart1111111111111111111111"/>
    <w:rsid w:val="00AC3103"/>
  </w:style>
  <w:style w:type="character" w:customStyle="1" w:styleId="WW-Absatz-Standardschriftart11111111111111111111111">
    <w:name w:val="WW-Absatz-Standardschriftart11111111111111111111111"/>
    <w:rsid w:val="00AC3103"/>
  </w:style>
  <w:style w:type="character" w:customStyle="1" w:styleId="WW-Absatz-Standardschriftart111111111111111111111111">
    <w:name w:val="WW-Absatz-Standardschriftart111111111111111111111111"/>
    <w:rsid w:val="00AC3103"/>
  </w:style>
  <w:style w:type="character" w:customStyle="1" w:styleId="WW-Absatz-Standardschriftart1111111111111111111111111">
    <w:name w:val="WW-Absatz-Standardschriftart1111111111111111111111111"/>
    <w:rsid w:val="00AC3103"/>
  </w:style>
  <w:style w:type="character" w:customStyle="1" w:styleId="WW-Absatz-Standardschriftart11111111111111111111111111">
    <w:name w:val="WW-Absatz-Standardschriftart11111111111111111111111111"/>
    <w:rsid w:val="00AC3103"/>
  </w:style>
  <w:style w:type="character" w:customStyle="1" w:styleId="WW-Absatz-Standardschriftart111111111111111111111111111">
    <w:name w:val="WW-Absatz-Standardschriftart111111111111111111111111111"/>
    <w:rsid w:val="00AC3103"/>
  </w:style>
  <w:style w:type="character" w:customStyle="1" w:styleId="WW8Num6z0">
    <w:name w:val="WW8Num6z0"/>
    <w:rsid w:val="00AC310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  <w:rsid w:val="00AC3103"/>
  </w:style>
  <w:style w:type="character" w:customStyle="1" w:styleId="WW8Num8z0">
    <w:name w:val="WW8Num8z0"/>
    <w:rsid w:val="00AC3103"/>
    <w:rPr>
      <w:rFonts w:ascii="Symbol" w:hAnsi="Symbol" w:cs="Symbol"/>
    </w:rPr>
  </w:style>
  <w:style w:type="character" w:customStyle="1" w:styleId="WW8Num10z0">
    <w:name w:val="WW8Num10z0"/>
    <w:rsid w:val="00AC3103"/>
    <w:rPr>
      <w:rFonts w:ascii="Symbol" w:hAnsi="Symbol" w:cs="Symbol"/>
    </w:rPr>
  </w:style>
  <w:style w:type="character" w:customStyle="1" w:styleId="WW8Num11z0">
    <w:name w:val="WW8Num11z0"/>
    <w:rsid w:val="00AC3103"/>
    <w:rPr>
      <w:rFonts w:ascii="Symbol" w:hAnsi="Symbol" w:cs="Symbol"/>
    </w:rPr>
  </w:style>
  <w:style w:type="character" w:customStyle="1" w:styleId="WW8Num12z0">
    <w:name w:val="WW8Num12z0"/>
    <w:rsid w:val="00AC3103"/>
    <w:rPr>
      <w:rFonts w:ascii="Symbol" w:hAnsi="Symbol" w:cs="Symbol"/>
    </w:rPr>
  </w:style>
  <w:style w:type="character" w:customStyle="1" w:styleId="WW8Num13z0">
    <w:name w:val="WW8Num13z0"/>
    <w:rsid w:val="00AC3103"/>
    <w:rPr>
      <w:rFonts w:ascii="Symbol" w:hAnsi="Symbol" w:cs="Symbol"/>
    </w:rPr>
  </w:style>
  <w:style w:type="character" w:customStyle="1" w:styleId="WW8Num15z0">
    <w:name w:val="WW8Num15z0"/>
    <w:rsid w:val="00AC3103"/>
    <w:rPr>
      <w:rFonts w:ascii="Symbol" w:hAnsi="Symbol" w:cs="Symbol"/>
    </w:rPr>
  </w:style>
  <w:style w:type="character" w:customStyle="1" w:styleId="WW8Num16z0">
    <w:name w:val="WW8Num16z0"/>
    <w:rsid w:val="00AC3103"/>
    <w:rPr>
      <w:rFonts w:ascii="Symbol" w:hAnsi="Symbol" w:cs="Symbol"/>
    </w:rPr>
  </w:style>
  <w:style w:type="character" w:customStyle="1" w:styleId="WW8Num18z0">
    <w:name w:val="WW8Num18z0"/>
    <w:rsid w:val="00AC3103"/>
    <w:rPr>
      <w:rFonts w:ascii="Symbol" w:hAnsi="Symbol" w:cs="Symbol"/>
    </w:rPr>
  </w:style>
  <w:style w:type="character" w:customStyle="1" w:styleId="WW8Num19z0">
    <w:name w:val="WW8Num19z0"/>
    <w:rsid w:val="00AC3103"/>
    <w:rPr>
      <w:rFonts w:ascii="Times New Roman" w:hAnsi="Times New Roman" w:cs="Times New Roman"/>
    </w:rPr>
  </w:style>
  <w:style w:type="character" w:customStyle="1" w:styleId="WW8Num21z0">
    <w:name w:val="WW8Num21z0"/>
    <w:rsid w:val="00AC3103"/>
    <w:rPr>
      <w:rFonts w:ascii="Symbol" w:hAnsi="Symbol" w:cs="Symbol"/>
    </w:rPr>
  </w:style>
  <w:style w:type="character" w:customStyle="1" w:styleId="WW8Num23z0">
    <w:name w:val="WW8Num23z0"/>
    <w:rsid w:val="00AC3103"/>
    <w:rPr>
      <w:rFonts w:ascii="Symbol" w:hAnsi="Symbol" w:cs="Symbol"/>
    </w:rPr>
  </w:style>
  <w:style w:type="character" w:customStyle="1" w:styleId="WW8Num24z0">
    <w:name w:val="WW8Num24z0"/>
    <w:rsid w:val="00AC3103"/>
    <w:rPr>
      <w:rFonts w:ascii="Symbol" w:hAnsi="Symbol" w:cs="Symbol"/>
    </w:rPr>
  </w:style>
  <w:style w:type="character" w:customStyle="1" w:styleId="WW8Num25z0">
    <w:name w:val="WW8Num25z0"/>
    <w:rsid w:val="00AC3103"/>
    <w:rPr>
      <w:rFonts w:ascii="Symbol" w:hAnsi="Symbol" w:cs="Symbol"/>
    </w:rPr>
  </w:style>
  <w:style w:type="character" w:customStyle="1" w:styleId="WW8Num26z0">
    <w:name w:val="WW8Num26z0"/>
    <w:rsid w:val="00AC3103"/>
    <w:rPr>
      <w:rFonts w:ascii="Symbol" w:hAnsi="Symbol" w:cs="Symbol"/>
    </w:rPr>
  </w:style>
  <w:style w:type="character" w:customStyle="1" w:styleId="WW8Num27z0">
    <w:name w:val="WW8Num27z0"/>
    <w:rsid w:val="00AC3103"/>
    <w:rPr>
      <w:rFonts w:ascii="Symbol" w:hAnsi="Symbol" w:cs="Symbol"/>
    </w:rPr>
  </w:style>
  <w:style w:type="character" w:customStyle="1" w:styleId="WW8Num28z0">
    <w:name w:val="WW8Num28z0"/>
    <w:rsid w:val="00AC3103"/>
    <w:rPr>
      <w:rFonts w:ascii="Symbol" w:hAnsi="Symbol" w:cs="Symbol"/>
    </w:rPr>
  </w:style>
  <w:style w:type="character" w:customStyle="1" w:styleId="WW8Num32z0">
    <w:name w:val="WW8Num32z0"/>
    <w:rsid w:val="00AC3103"/>
    <w:rPr>
      <w:rFonts w:ascii="Symbol" w:hAnsi="Symbol" w:cs="Symbol"/>
    </w:rPr>
  </w:style>
  <w:style w:type="character" w:customStyle="1" w:styleId="WW8Num33z0">
    <w:name w:val="WW8Num33z0"/>
    <w:rsid w:val="00AC3103"/>
    <w:rPr>
      <w:rFonts w:ascii="Symbol" w:hAnsi="Symbol" w:cs="Symbol"/>
    </w:rPr>
  </w:style>
  <w:style w:type="character" w:customStyle="1" w:styleId="WW8Num34z0">
    <w:name w:val="WW8Num34z0"/>
    <w:rsid w:val="00AC3103"/>
    <w:rPr>
      <w:rFonts w:ascii="Symbol" w:hAnsi="Symbol" w:cs="Symbol"/>
    </w:rPr>
  </w:style>
  <w:style w:type="character" w:customStyle="1" w:styleId="af6">
    <w:name w:val="浯・ⅲ・"/>
    <w:rsid w:val="00AC3103"/>
    <w:rPr>
      <w:vertAlign w:val="superscript"/>
    </w:rPr>
  </w:style>
  <w:style w:type="character" w:customStyle="1" w:styleId="af7">
    <w:name w:val="Символ сноски"/>
    <w:rsid w:val="00AC3103"/>
  </w:style>
  <w:style w:type="character" w:customStyle="1" w:styleId="15">
    <w:name w:val="Знак сноски1"/>
    <w:rsid w:val="00AC3103"/>
    <w:rPr>
      <w:vertAlign w:val="superscript"/>
    </w:rPr>
  </w:style>
  <w:style w:type="character" w:customStyle="1" w:styleId="af8">
    <w:name w:val="Символы концевой сноски"/>
    <w:rsid w:val="00AC3103"/>
    <w:rPr>
      <w:vertAlign w:val="superscript"/>
    </w:rPr>
  </w:style>
  <w:style w:type="character" w:customStyle="1" w:styleId="WW-">
    <w:name w:val="WW-Символы концевой сноски"/>
    <w:rsid w:val="00AC3103"/>
  </w:style>
  <w:style w:type="character" w:customStyle="1" w:styleId="16">
    <w:name w:val="Знак концевой сноски1"/>
    <w:rsid w:val="00AC3103"/>
    <w:rPr>
      <w:vertAlign w:val="superscript"/>
    </w:rPr>
  </w:style>
  <w:style w:type="character" w:customStyle="1" w:styleId="af9">
    <w:name w:val="Маркеры списка"/>
    <w:rsid w:val="00AC3103"/>
    <w:rPr>
      <w:rFonts w:ascii="OpenSymbol" w:eastAsia="OpenSymbol" w:hAnsi="OpenSymbol" w:cs="OpenSymbol"/>
    </w:rPr>
  </w:style>
  <w:style w:type="character" w:customStyle="1" w:styleId="afa">
    <w:name w:val="Символ нумерации"/>
    <w:rsid w:val="00AC3103"/>
  </w:style>
  <w:style w:type="character" w:styleId="afb">
    <w:name w:val="Hyperlink"/>
    <w:rsid w:val="00AC3103"/>
    <w:rPr>
      <w:color w:val="000080"/>
      <w:u w:val="single"/>
    </w:rPr>
  </w:style>
  <w:style w:type="character" w:styleId="afc">
    <w:name w:val="page number"/>
    <w:basedOn w:val="21"/>
    <w:rsid w:val="00AC3103"/>
  </w:style>
  <w:style w:type="character" w:customStyle="1" w:styleId="spfo1">
    <w:name w:val="spfo1"/>
    <w:rsid w:val="00AC3103"/>
    <w:rPr>
      <w:rFonts w:cs="Times New Roman"/>
    </w:rPr>
  </w:style>
  <w:style w:type="character" w:customStyle="1" w:styleId="22">
    <w:name w:val="Знак сноски2"/>
    <w:rsid w:val="00AC3103"/>
    <w:rPr>
      <w:vertAlign w:val="superscript"/>
    </w:rPr>
  </w:style>
  <w:style w:type="character" w:customStyle="1" w:styleId="afd">
    <w:name w:val="Текст сноски Знак"/>
    <w:rsid w:val="00AC3103"/>
  </w:style>
  <w:style w:type="character" w:customStyle="1" w:styleId="afe">
    <w:name w:val="Цветовое выделение"/>
    <w:rsid w:val="00AC3103"/>
    <w:rPr>
      <w:b/>
      <w:bCs/>
      <w:color w:val="26282F"/>
    </w:rPr>
  </w:style>
  <w:style w:type="character" w:customStyle="1" w:styleId="aff">
    <w:name w:val="Гипертекстовая ссылка"/>
    <w:rsid w:val="00AC3103"/>
    <w:rPr>
      <w:b/>
      <w:bCs/>
      <w:color w:val="106BBE"/>
    </w:rPr>
  </w:style>
  <w:style w:type="character" w:customStyle="1" w:styleId="32">
    <w:name w:val="Знак сноски3"/>
    <w:rsid w:val="00AC3103"/>
    <w:rPr>
      <w:vertAlign w:val="superscript"/>
    </w:rPr>
  </w:style>
  <w:style w:type="character" w:customStyle="1" w:styleId="23">
    <w:name w:val="Знак концевой сноски2"/>
    <w:rsid w:val="00AC3103"/>
    <w:rPr>
      <w:vertAlign w:val="superscript"/>
    </w:rPr>
  </w:style>
  <w:style w:type="character" w:styleId="aff0">
    <w:name w:val="footnote reference"/>
    <w:rsid w:val="00AC3103"/>
    <w:rPr>
      <w:vertAlign w:val="superscript"/>
    </w:rPr>
  </w:style>
  <w:style w:type="character" w:styleId="aff1">
    <w:name w:val="endnote reference"/>
    <w:rsid w:val="00AC3103"/>
    <w:rPr>
      <w:vertAlign w:val="superscript"/>
    </w:rPr>
  </w:style>
  <w:style w:type="paragraph" w:styleId="aff2">
    <w:name w:val="caption"/>
    <w:basedOn w:val="a"/>
    <w:qFormat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2">
    <w:name w:val="Указатель5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33">
    <w:name w:val="Название3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4">
    <w:name w:val="Название2"/>
    <w:basedOn w:val="a"/>
    <w:rsid w:val="00AC3103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zh-CN"/>
    </w:rPr>
  </w:style>
  <w:style w:type="paragraph" w:customStyle="1" w:styleId="25">
    <w:name w:val="Указатель2"/>
    <w:basedOn w:val="a"/>
    <w:rsid w:val="00AC3103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zh-CN"/>
    </w:rPr>
  </w:style>
  <w:style w:type="paragraph" w:customStyle="1" w:styleId="18">
    <w:name w:val="Знак Знак Знак1 Знак Знак Знак Знак"/>
    <w:basedOn w:val="a"/>
    <w:rsid w:val="00AC31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3">
    <w:name w:val="endnote text"/>
    <w:basedOn w:val="a"/>
    <w:link w:val="aff4"/>
    <w:rsid w:val="00AC3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4">
    <w:name w:val="Текст концевой сноски Знак"/>
    <w:basedOn w:val="a0"/>
    <w:link w:val="aff3"/>
    <w:rsid w:val="00AC3103"/>
    <w:rPr>
      <w:lang w:eastAsia="zh-CN"/>
    </w:rPr>
  </w:style>
  <w:style w:type="paragraph" w:customStyle="1" w:styleId="210">
    <w:name w:val="Основной текст 21"/>
    <w:basedOn w:val="a"/>
    <w:rsid w:val="00AC31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5">
    <w:name w:val="Body Text Indent"/>
    <w:basedOn w:val="a"/>
    <w:link w:val="aff6"/>
    <w:rsid w:val="00AC3103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6">
    <w:name w:val="Основной текст с отступом Знак"/>
    <w:basedOn w:val="a0"/>
    <w:link w:val="aff5"/>
    <w:rsid w:val="00AC3103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AC31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AC31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odyText23">
    <w:name w:val="Body Text 23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footnote text"/>
    <w:basedOn w:val="a"/>
    <w:link w:val="19"/>
    <w:rsid w:val="00AC3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Текст сноски Знак1"/>
    <w:basedOn w:val="a0"/>
    <w:link w:val="aff7"/>
    <w:rsid w:val="00AC3103"/>
    <w:rPr>
      <w:lang w:eastAsia="zh-CN"/>
    </w:rPr>
  </w:style>
  <w:style w:type="paragraph" w:customStyle="1" w:styleId="1a">
    <w:name w:val="Цитата1"/>
    <w:basedOn w:val="a"/>
    <w:rsid w:val="00AC3103"/>
    <w:pPr>
      <w:widowControl w:val="0"/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1">
    <w:name w:val="Body Text 21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AC31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C3103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f8">
    <w:name w:val="List Paragraph"/>
    <w:basedOn w:val="a"/>
    <w:uiPriority w:val="34"/>
    <w:qFormat/>
    <w:rsid w:val="00AC310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9">
    <w:name w:val="Содержимое врезки"/>
    <w:basedOn w:val="a4"/>
    <w:rsid w:val="00AC3103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AC310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111">
    <w:name w:val="Основной текст (11)1"/>
    <w:basedOn w:val="a"/>
    <w:rsid w:val="00AC3103"/>
    <w:pPr>
      <w:spacing w:after="420" w:line="240" w:lineRule="atLeast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affa">
    <w:name w:val="Нормальный (таблица)"/>
    <w:basedOn w:val="a"/>
    <w:next w:val="a"/>
    <w:rsid w:val="00AC3103"/>
    <w:pPr>
      <w:widowControl w:val="0"/>
      <w:suppressAutoHyphens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b">
    <w:name w:val="Таблицы (моноширинный)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c">
    <w:name w:val="Прижатый влево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d">
    <w:name w:val="Верхний колонтитул слева"/>
    <w:basedOn w:val="a"/>
    <w:rsid w:val="00AC3103"/>
    <w:pPr>
      <w:suppressLineNumbers/>
      <w:tabs>
        <w:tab w:val="center" w:pos="5074"/>
        <w:tab w:val="right" w:pos="1014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C3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e">
    <w:name w:val="Plain Text"/>
    <w:basedOn w:val="a"/>
    <w:link w:val="afff"/>
    <w:rsid w:val="00AC310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AC3103"/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EF3BDE"/>
  </w:style>
  <w:style w:type="character" w:customStyle="1" w:styleId="a5">
    <w:name w:val="Основной текст Знак"/>
    <w:basedOn w:val="a0"/>
    <w:link w:val="a4"/>
    <w:rsid w:val="0006057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b">
    <w:name w:val="Текст выноски Знак1"/>
    <w:basedOn w:val="a0"/>
    <w:uiPriority w:val="99"/>
    <w:rsid w:val="0006057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C3103"/>
    <w:pPr>
      <w:keepNext/>
      <w:tabs>
        <w:tab w:val="num" w:pos="0"/>
      </w:tabs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C3103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C3103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C3103"/>
    <w:pPr>
      <w:keepNext/>
      <w:tabs>
        <w:tab w:val="num" w:pos="0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AC3103"/>
    <w:pPr>
      <w:keepNext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AC3103"/>
    <w:pPr>
      <w:keepNext/>
      <w:tabs>
        <w:tab w:val="num" w:pos="0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1">
    <w:name w:val="Основной шрифт абзаца1"/>
    <w:rsid w:val="009368C7"/>
  </w:style>
  <w:style w:type="character" w:customStyle="1" w:styleId="a3">
    <w:name w:val="Текст выноски Знак"/>
    <w:basedOn w:val="11"/>
    <w:uiPriority w:val="99"/>
    <w:rsid w:val="009368C7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4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9368C7"/>
    <w:pPr>
      <w:spacing w:after="120"/>
    </w:pPr>
  </w:style>
  <w:style w:type="paragraph" w:styleId="a6">
    <w:name w:val="List"/>
    <w:basedOn w:val="a4"/>
    <w:rsid w:val="009368C7"/>
    <w:rPr>
      <w:rFonts w:ascii="Arial" w:hAnsi="Arial" w:cs="Mangal"/>
    </w:rPr>
  </w:style>
  <w:style w:type="paragraph" w:customStyle="1" w:styleId="13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7">
    <w:name w:val="Balloon Text"/>
    <w:basedOn w:val="a"/>
    <w:uiPriority w:val="99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368C7"/>
    <w:pPr>
      <w:suppressLineNumbers/>
    </w:pPr>
  </w:style>
  <w:style w:type="paragraph" w:customStyle="1" w:styleId="a9">
    <w:name w:val="Заголовок таблицы"/>
    <w:basedOn w:val="a8"/>
    <w:rsid w:val="009368C7"/>
    <w:pPr>
      <w:jc w:val="center"/>
    </w:pPr>
    <w:rPr>
      <w:b/>
      <w:bCs/>
    </w:rPr>
  </w:style>
  <w:style w:type="table" w:styleId="aa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4"/>
    <w:link w:val="ae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4B01D0"/>
    <w:rPr>
      <w:b/>
      <w:smallCaps/>
      <w:spacing w:val="60"/>
      <w:sz w:val="52"/>
    </w:rPr>
  </w:style>
  <w:style w:type="character" w:styleId="af">
    <w:name w:val="Emphasis"/>
    <w:basedOn w:val="a0"/>
    <w:qFormat/>
    <w:rsid w:val="004B01D0"/>
    <w:rPr>
      <w:i/>
      <w:iCs/>
    </w:rPr>
  </w:style>
  <w:style w:type="paragraph" w:styleId="af0">
    <w:name w:val="No Spacing"/>
    <w:link w:val="af1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header"/>
    <w:basedOn w:val="a"/>
    <w:link w:val="af3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1">
    <w:name w:val="Без интервала Знак"/>
    <w:link w:val="af0"/>
    <w:locked/>
    <w:rsid w:val="0016461A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6461A"/>
  </w:style>
  <w:style w:type="character" w:customStyle="1" w:styleId="10">
    <w:name w:val="Заголовок 1 Знак"/>
    <w:basedOn w:val="a0"/>
    <w:link w:val="1"/>
    <w:rsid w:val="00AC3103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AC3103"/>
    <w:rPr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AC3103"/>
    <w:rPr>
      <w:sz w:val="28"/>
      <w:lang w:eastAsia="zh-CN"/>
    </w:rPr>
  </w:style>
  <w:style w:type="character" w:customStyle="1" w:styleId="40">
    <w:name w:val="Заголовок 4 Знак"/>
    <w:basedOn w:val="a0"/>
    <w:link w:val="4"/>
    <w:rsid w:val="00AC3103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AC3103"/>
    <w:rPr>
      <w:sz w:val="28"/>
      <w:lang w:eastAsia="zh-CN"/>
    </w:rPr>
  </w:style>
  <w:style w:type="character" w:customStyle="1" w:styleId="60">
    <w:name w:val="Заголовок 6 Знак"/>
    <w:basedOn w:val="a0"/>
    <w:link w:val="6"/>
    <w:rsid w:val="00AC3103"/>
    <w:rPr>
      <w:b/>
      <w:sz w:val="28"/>
      <w:lang w:eastAsia="zh-CN"/>
    </w:rPr>
  </w:style>
  <w:style w:type="character" w:customStyle="1" w:styleId="WW8Num1z0">
    <w:name w:val="WW8Num1z0"/>
    <w:rsid w:val="00AC3103"/>
  </w:style>
  <w:style w:type="character" w:customStyle="1" w:styleId="WW8Num1z1">
    <w:name w:val="WW8Num1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  <w:rsid w:val="00AC3103"/>
  </w:style>
  <w:style w:type="character" w:customStyle="1" w:styleId="WW8Num1z3">
    <w:name w:val="WW8Num1z3"/>
    <w:rsid w:val="00AC3103"/>
  </w:style>
  <w:style w:type="character" w:customStyle="1" w:styleId="WW8Num1z4">
    <w:name w:val="WW8Num1z4"/>
    <w:rsid w:val="00AC3103"/>
  </w:style>
  <w:style w:type="character" w:customStyle="1" w:styleId="WW8Num1z5">
    <w:name w:val="WW8Num1z5"/>
    <w:rsid w:val="00AC3103"/>
  </w:style>
  <w:style w:type="character" w:customStyle="1" w:styleId="WW8Num1z6">
    <w:name w:val="WW8Num1z6"/>
    <w:rsid w:val="00AC3103"/>
  </w:style>
  <w:style w:type="character" w:customStyle="1" w:styleId="WW8Num1z7">
    <w:name w:val="WW8Num1z7"/>
    <w:rsid w:val="00AC3103"/>
  </w:style>
  <w:style w:type="character" w:customStyle="1" w:styleId="WW8Num1z8">
    <w:name w:val="WW8Num1z8"/>
    <w:rsid w:val="00AC3103"/>
  </w:style>
  <w:style w:type="character" w:customStyle="1" w:styleId="WW8Num2z1">
    <w:name w:val="WW8Num2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  <w:rsid w:val="00AC3103"/>
  </w:style>
  <w:style w:type="character" w:customStyle="1" w:styleId="WW8Num2z3">
    <w:name w:val="WW8Num2z3"/>
    <w:rsid w:val="00AC3103"/>
  </w:style>
  <w:style w:type="character" w:customStyle="1" w:styleId="WW8Num2z4">
    <w:name w:val="WW8Num2z4"/>
    <w:rsid w:val="00AC3103"/>
  </w:style>
  <w:style w:type="character" w:customStyle="1" w:styleId="WW8Num2z5">
    <w:name w:val="WW8Num2z5"/>
    <w:rsid w:val="00AC3103"/>
  </w:style>
  <w:style w:type="character" w:customStyle="1" w:styleId="WW8Num2z6">
    <w:name w:val="WW8Num2z6"/>
    <w:rsid w:val="00AC3103"/>
  </w:style>
  <w:style w:type="character" w:customStyle="1" w:styleId="WW8Num2z7">
    <w:name w:val="WW8Num2z7"/>
    <w:rsid w:val="00AC3103"/>
  </w:style>
  <w:style w:type="character" w:customStyle="1" w:styleId="WW8Num2z8">
    <w:name w:val="WW8Num2z8"/>
    <w:rsid w:val="00AC3103"/>
  </w:style>
  <w:style w:type="character" w:customStyle="1" w:styleId="51">
    <w:name w:val="Основной шрифт абзаца5"/>
    <w:rsid w:val="00AC3103"/>
  </w:style>
  <w:style w:type="character" w:customStyle="1" w:styleId="WW8Num4z0">
    <w:name w:val="WW8Num4z0"/>
    <w:rsid w:val="00AC310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AC3103"/>
    <w:rPr>
      <w:rFonts w:ascii="Courier New" w:hAnsi="Courier New" w:cs="Courier New" w:hint="default"/>
    </w:rPr>
  </w:style>
  <w:style w:type="character" w:customStyle="1" w:styleId="WW8Num4z2">
    <w:name w:val="WW8Num4z2"/>
    <w:rsid w:val="00AC3103"/>
    <w:rPr>
      <w:rFonts w:ascii="Wingdings" w:hAnsi="Wingdings" w:cs="Wingdings" w:hint="default"/>
    </w:rPr>
  </w:style>
  <w:style w:type="character" w:customStyle="1" w:styleId="WW8Num4z3">
    <w:name w:val="WW8Num4z3"/>
    <w:rsid w:val="00AC3103"/>
    <w:rPr>
      <w:rFonts w:ascii="Symbol" w:hAnsi="Symbol" w:cs="Symbol" w:hint="default"/>
    </w:rPr>
  </w:style>
  <w:style w:type="character" w:customStyle="1" w:styleId="41">
    <w:name w:val="Основной шрифт абзаца4"/>
    <w:rsid w:val="00AC3103"/>
  </w:style>
  <w:style w:type="character" w:customStyle="1" w:styleId="31">
    <w:name w:val="Основной шрифт абзаца3"/>
    <w:rsid w:val="00AC3103"/>
  </w:style>
  <w:style w:type="character" w:customStyle="1" w:styleId="WW-Absatz-Standardschriftart">
    <w:name w:val="WW-Absatz-Standardschriftart"/>
    <w:rsid w:val="00AC3103"/>
  </w:style>
  <w:style w:type="character" w:customStyle="1" w:styleId="WW-Absatz-Standardschriftart1">
    <w:name w:val="WW-Absatz-Standardschriftart1"/>
    <w:rsid w:val="00AC3103"/>
  </w:style>
  <w:style w:type="character" w:customStyle="1" w:styleId="WW-Absatz-Standardschriftart11">
    <w:name w:val="WW-Absatz-Standardschriftart11"/>
    <w:rsid w:val="00AC3103"/>
  </w:style>
  <w:style w:type="character" w:customStyle="1" w:styleId="WW-Absatz-Standardschriftart111">
    <w:name w:val="WW-Absatz-Standardschriftart111"/>
    <w:rsid w:val="00AC3103"/>
  </w:style>
  <w:style w:type="character" w:customStyle="1" w:styleId="WW-Absatz-Standardschriftart1111">
    <w:name w:val="WW-Absatz-Standardschriftart1111"/>
    <w:rsid w:val="00AC3103"/>
  </w:style>
  <w:style w:type="character" w:customStyle="1" w:styleId="WW-Absatz-Standardschriftart11111">
    <w:name w:val="WW-Absatz-Standardschriftart11111"/>
    <w:rsid w:val="00AC3103"/>
  </w:style>
  <w:style w:type="character" w:customStyle="1" w:styleId="WW-Absatz-Standardschriftart111111">
    <w:name w:val="WW-Absatz-Standardschriftart111111"/>
    <w:rsid w:val="00AC3103"/>
  </w:style>
  <w:style w:type="character" w:customStyle="1" w:styleId="21">
    <w:name w:val="Основной шрифт абзаца2"/>
    <w:rsid w:val="00AC3103"/>
  </w:style>
  <w:style w:type="character" w:customStyle="1" w:styleId="WW-Absatz-Standardschriftart1111111">
    <w:name w:val="WW-Absatz-Standardschriftart1111111"/>
    <w:rsid w:val="00AC3103"/>
  </w:style>
  <w:style w:type="character" w:customStyle="1" w:styleId="WW-Absatz-Standardschriftart11111111">
    <w:name w:val="WW-Absatz-Standardschriftart11111111"/>
    <w:rsid w:val="00AC3103"/>
  </w:style>
  <w:style w:type="character" w:customStyle="1" w:styleId="WW-Absatz-Standardschriftart111111111">
    <w:name w:val="WW-Absatz-Standardschriftart111111111"/>
    <w:rsid w:val="00AC3103"/>
  </w:style>
  <w:style w:type="character" w:customStyle="1" w:styleId="WW-Absatz-Standardschriftart1111111111">
    <w:name w:val="WW-Absatz-Standardschriftart1111111111"/>
    <w:rsid w:val="00AC3103"/>
  </w:style>
  <w:style w:type="character" w:customStyle="1" w:styleId="WW-Absatz-Standardschriftart11111111111">
    <w:name w:val="WW-Absatz-Standardschriftart11111111111"/>
    <w:rsid w:val="00AC3103"/>
  </w:style>
  <w:style w:type="character" w:customStyle="1" w:styleId="WW-Absatz-Standardschriftart111111111111">
    <w:name w:val="WW-Absatz-Standardschriftart111111111111"/>
    <w:rsid w:val="00AC3103"/>
  </w:style>
  <w:style w:type="character" w:customStyle="1" w:styleId="WW-Absatz-Standardschriftart1111111111111">
    <w:name w:val="WW-Absatz-Standardschriftart1111111111111"/>
    <w:rsid w:val="00AC3103"/>
  </w:style>
  <w:style w:type="character" w:customStyle="1" w:styleId="WW-Absatz-Standardschriftart11111111111111">
    <w:name w:val="WW-Absatz-Standardschriftart11111111111111"/>
    <w:rsid w:val="00AC3103"/>
  </w:style>
  <w:style w:type="character" w:customStyle="1" w:styleId="WW-Absatz-Standardschriftart111111111111111">
    <w:name w:val="WW-Absatz-Standardschriftart111111111111111"/>
    <w:rsid w:val="00AC3103"/>
  </w:style>
  <w:style w:type="character" w:customStyle="1" w:styleId="WW8Num5z0">
    <w:name w:val="WW8Num5z0"/>
    <w:rsid w:val="00AC3103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AC3103"/>
  </w:style>
  <w:style w:type="character" w:customStyle="1" w:styleId="WW-Absatz-Standardschriftart11111111111111111">
    <w:name w:val="WW-Absatz-Standardschriftart11111111111111111"/>
    <w:rsid w:val="00AC3103"/>
  </w:style>
  <w:style w:type="character" w:customStyle="1" w:styleId="WW-Absatz-Standardschriftart111111111111111111">
    <w:name w:val="WW-Absatz-Standardschriftart111111111111111111"/>
    <w:rsid w:val="00AC3103"/>
  </w:style>
  <w:style w:type="character" w:customStyle="1" w:styleId="WW-Absatz-Standardschriftart1111111111111111111">
    <w:name w:val="WW-Absatz-Standardschriftart1111111111111111111"/>
    <w:rsid w:val="00AC3103"/>
  </w:style>
  <w:style w:type="character" w:customStyle="1" w:styleId="WW-Absatz-Standardschriftart11111111111111111111">
    <w:name w:val="WW-Absatz-Standardschriftart11111111111111111111"/>
    <w:rsid w:val="00AC3103"/>
  </w:style>
  <w:style w:type="character" w:customStyle="1" w:styleId="WW-Absatz-Standardschriftart111111111111111111111">
    <w:name w:val="WW-Absatz-Standardschriftart111111111111111111111"/>
    <w:rsid w:val="00AC3103"/>
  </w:style>
  <w:style w:type="character" w:customStyle="1" w:styleId="WW-Absatz-Standardschriftart1111111111111111111111">
    <w:name w:val="WW-Absatz-Standardschriftart1111111111111111111111"/>
    <w:rsid w:val="00AC3103"/>
  </w:style>
  <w:style w:type="character" w:customStyle="1" w:styleId="WW-Absatz-Standardschriftart11111111111111111111111">
    <w:name w:val="WW-Absatz-Standardschriftart11111111111111111111111"/>
    <w:rsid w:val="00AC3103"/>
  </w:style>
  <w:style w:type="character" w:customStyle="1" w:styleId="WW-Absatz-Standardschriftart111111111111111111111111">
    <w:name w:val="WW-Absatz-Standardschriftart111111111111111111111111"/>
    <w:rsid w:val="00AC3103"/>
  </w:style>
  <w:style w:type="character" w:customStyle="1" w:styleId="WW-Absatz-Standardschriftart1111111111111111111111111">
    <w:name w:val="WW-Absatz-Standardschriftart1111111111111111111111111"/>
    <w:rsid w:val="00AC3103"/>
  </w:style>
  <w:style w:type="character" w:customStyle="1" w:styleId="WW-Absatz-Standardschriftart11111111111111111111111111">
    <w:name w:val="WW-Absatz-Standardschriftart11111111111111111111111111"/>
    <w:rsid w:val="00AC3103"/>
  </w:style>
  <w:style w:type="character" w:customStyle="1" w:styleId="WW-Absatz-Standardschriftart111111111111111111111111111">
    <w:name w:val="WW-Absatz-Standardschriftart111111111111111111111111111"/>
    <w:rsid w:val="00AC3103"/>
  </w:style>
  <w:style w:type="character" w:customStyle="1" w:styleId="WW8Num6z0">
    <w:name w:val="WW8Num6z0"/>
    <w:rsid w:val="00AC310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  <w:rsid w:val="00AC3103"/>
  </w:style>
  <w:style w:type="character" w:customStyle="1" w:styleId="WW8Num8z0">
    <w:name w:val="WW8Num8z0"/>
    <w:rsid w:val="00AC3103"/>
    <w:rPr>
      <w:rFonts w:ascii="Symbol" w:hAnsi="Symbol" w:cs="Symbol"/>
    </w:rPr>
  </w:style>
  <w:style w:type="character" w:customStyle="1" w:styleId="WW8Num10z0">
    <w:name w:val="WW8Num10z0"/>
    <w:rsid w:val="00AC3103"/>
    <w:rPr>
      <w:rFonts w:ascii="Symbol" w:hAnsi="Symbol" w:cs="Symbol"/>
    </w:rPr>
  </w:style>
  <w:style w:type="character" w:customStyle="1" w:styleId="WW8Num11z0">
    <w:name w:val="WW8Num11z0"/>
    <w:rsid w:val="00AC3103"/>
    <w:rPr>
      <w:rFonts w:ascii="Symbol" w:hAnsi="Symbol" w:cs="Symbol"/>
    </w:rPr>
  </w:style>
  <w:style w:type="character" w:customStyle="1" w:styleId="WW8Num12z0">
    <w:name w:val="WW8Num12z0"/>
    <w:rsid w:val="00AC3103"/>
    <w:rPr>
      <w:rFonts w:ascii="Symbol" w:hAnsi="Symbol" w:cs="Symbol"/>
    </w:rPr>
  </w:style>
  <w:style w:type="character" w:customStyle="1" w:styleId="WW8Num13z0">
    <w:name w:val="WW8Num13z0"/>
    <w:rsid w:val="00AC3103"/>
    <w:rPr>
      <w:rFonts w:ascii="Symbol" w:hAnsi="Symbol" w:cs="Symbol"/>
    </w:rPr>
  </w:style>
  <w:style w:type="character" w:customStyle="1" w:styleId="WW8Num15z0">
    <w:name w:val="WW8Num15z0"/>
    <w:rsid w:val="00AC3103"/>
    <w:rPr>
      <w:rFonts w:ascii="Symbol" w:hAnsi="Symbol" w:cs="Symbol"/>
    </w:rPr>
  </w:style>
  <w:style w:type="character" w:customStyle="1" w:styleId="WW8Num16z0">
    <w:name w:val="WW8Num16z0"/>
    <w:rsid w:val="00AC3103"/>
    <w:rPr>
      <w:rFonts w:ascii="Symbol" w:hAnsi="Symbol" w:cs="Symbol"/>
    </w:rPr>
  </w:style>
  <w:style w:type="character" w:customStyle="1" w:styleId="WW8Num18z0">
    <w:name w:val="WW8Num18z0"/>
    <w:rsid w:val="00AC3103"/>
    <w:rPr>
      <w:rFonts w:ascii="Symbol" w:hAnsi="Symbol" w:cs="Symbol"/>
    </w:rPr>
  </w:style>
  <w:style w:type="character" w:customStyle="1" w:styleId="WW8Num19z0">
    <w:name w:val="WW8Num19z0"/>
    <w:rsid w:val="00AC3103"/>
    <w:rPr>
      <w:rFonts w:ascii="Times New Roman" w:hAnsi="Times New Roman" w:cs="Times New Roman"/>
    </w:rPr>
  </w:style>
  <w:style w:type="character" w:customStyle="1" w:styleId="WW8Num21z0">
    <w:name w:val="WW8Num21z0"/>
    <w:rsid w:val="00AC3103"/>
    <w:rPr>
      <w:rFonts w:ascii="Symbol" w:hAnsi="Symbol" w:cs="Symbol"/>
    </w:rPr>
  </w:style>
  <w:style w:type="character" w:customStyle="1" w:styleId="WW8Num23z0">
    <w:name w:val="WW8Num23z0"/>
    <w:rsid w:val="00AC3103"/>
    <w:rPr>
      <w:rFonts w:ascii="Symbol" w:hAnsi="Symbol" w:cs="Symbol"/>
    </w:rPr>
  </w:style>
  <w:style w:type="character" w:customStyle="1" w:styleId="WW8Num24z0">
    <w:name w:val="WW8Num24z0"/>
    <w:rsid w:val="00AC3103"/>
    <w:rPr>
      <w:rFonts w:ascii="Symbol" w:hAnsi="Symbol" w:cs="Symbol"/>
    </w:rPr>
  </w:style>
  <w:style w:type="character" w:customStyle="1" w:styleId="WW8Num25z0">
    <w:name w:val="WW8Num25z0"/>
    <w:rsid w:val="00AC3103"/>
    <w:rPr>
      <w:rFonts w:ascii="Symbol" w:hAnsi="Symbol" w:cs="Symbol"/>
    </w:rPr>
  </w:style>
  <w:style w:type="character" w:customStyle="1" w:styleId="WW8Num26z0">
    <w:name w:val="WW8Num26z0"/>
    <w:rsid w:val="00AC3103"/>
    <w:rPr>
      <w:rFonts w:ascii="Symbol" w:hAnsi="Symbol" w:cs="Symbol"/>
    </w:rPr>
  </w:style>
  <w:style w:type="character" w:customStyle="1" w:styleId="WW8Num27z0">
    <w:name w:val="WW8Num27z0"/>
    <w:rsid w:val="00AC3103"/>
    <w:rPr>
      <w:rFonts w:ascii="Symbol" w:hAnsi="Symbol" w:cs="Symbol"/>
    </w:rPr>
  </w:style>
  <w:style w:type="character" w:customStyle="1" w:styleId="WW8Num28z0">
    <w:name w:val="WW8Num28z0"/>
    <w:rsid w:val="00AC3103"/>
    <w:rPr>
      <w:rFonts w:ascii="Symbol" w:hAnsi="Symbol" w:cs="Symbol"/>
    </w:rPr>
  </w:style>
  <w:style w:type="character" w:customStyle="1" w:styleId="WW8Num32z0">
    <w:name w:val="WW8Num32z0"/>
    <w:rsid w:val="00AC3103"/>
    <w:rPr>
      <w:rFonts w:ascii="Symbol" w:hAnsi="Symbol" w:cs="Symbol"/>
    </w:rPr>
  </w:style>
  <w:style w:type="character" w:customStyle="1" w:styleId="WW8Num33z0">
    <w:name w:val="WW8Num33z0"/>
    <w:rsid w:val="00AC3103"/>
    <w:rPr>
      <w:rFonts w:ascii="Symbol" w:hAnsi="Symbol" w:cs="Symbol"/>
    </w:rPr>
  </w:style>
  <w:style w:type="character" w:customStyle="1" w:styleId="WW8Num34z0">
    <w:name w:val="WW8Num34z0"/>
    <w:rsid w:val="00AC3103"/>
    <w:rPr>
      <w:rFonts w:ascii="Symbol" w:hAnsi="Symbol" w:cs="Symbol"/>
    </w:rPr>
  </w:style>
  <w:style w:type="character" w:customStyle="1" w:styleId="af6">
    <w:name w:val="浯・ⅲ・"/>
    <w:rsid w:val="00AC3103"/>
    <w:rPr>
      <w:vertAlign w:val="superscript"/>
    </w:rPr>
  </w:style>
  <w:style w:type="character" w:customStyle="1" w:styleId="af7">
    <w:name w:val="Символ сноски"/>
    <w:rsid w:val="00AC3103"/>
  </w:style>
  <w:style w:type="character" w:customStyle="1" w:styleId="15">
    <w:name w:val="Знак сноски1"/>
    <w:rsid w:val="00AC3103"/>
    <w:rPr>
      <w:vertAlign w:val="superscript"/>
    </w:rPr>
  </w:style>
  <w:style w:type="character" w:customStyle="1" w:styleId="af8">
    <w:name w:val="Символы концевой сноски"/>
    <w:rsid w:val="00AC3103"/>
    <w:rPr>
      <w:vertAlign w:val="superscript"/>
    </w:rPr>
  </w:style>
  <w:style w:type="character" w:customStyle="1" w:styleId="WW-">
    <w:name w:val="WW-Символы концевой сноски"/>
    <w:rsid w:val="00AC3103"/>
  </w:style>
  <w:style w:type="character" w:customStyle="1" w:styleId="16">
    <w:name w:val="Знак концевой сноски1"/>
    <w:rsid w:val="00AC3103"/>
    <w:rPr>
      <w:vertAlign w:val="superscript"/>
    </w:rPr>
  </w:style>
  <w:style w:type="character" w:customStyle="1" w:styleId="af9">
    <w:name w:val="Маркеры списка"/>
    <w:rsid w:val="00AC3103"/>
    <w:rPr>
      <w:rFonts w:ascii="OpenSymbol" w:eastAsia="OpenSymbol" w:hAnsi="OpenSymbol" w:cs="OpenSymbol"/>
    </w:rPr>
  </w:style>
  <w:style w:type="character" w:customStyle="1" w:styleId="afa">
    <w:name w:val="Символ нумерации"/>
    <w:rsid w:val="00AC3103"/>
  </w:style>
  <w:style w:type="character" w:styleId="afb">
    <w:name w:val="Hyperlink"/>
    <w:rsid w:val="00AC3103"/>
    <w:rPr>
      <w:color w:val="000080"/>
      <w:u w:val="single"/>
    </w:rPr>
  </w:style>
  <w:style w:type="character" w:styleId="afc">
    <w:name w:val="page number"/>
    <w:basedOn w:val="21"/>
    <w:rsid w:val="00AC3103"/>
  </w:style>
  <w:style w:type="character" w:customStyle="1" w:styleId="spfo1">
    <w:name w:val="spfo1"/>
    <w:rsid w:val="00AC3103"/>
    <w:rPr>
      <w:rFonts w:cs="Times New Roman"/>
    </w:rPr>
  </w:style>
  <w:style w:type="character" w:customStyle="1" w:styleId="22">
    <w:name w:val="Знак сноски2"/>
    <w:rsid w:val="00AC3103"/>
    <w:rPr>
      <w:vertAlign w:val="superscript"/>
    </w:rPr>
  </w:style>
  <w:style w:type="character" w:customStyle="1" w:styleId="afd">
    <w:name w:val="Текст сноски Знак"/>
    <w:rsid w:val="00AC3103"/>
  </w:style>
  <w:style w:type="character" w:customStyle="1" w:styleId="afe">
    <w:name w:val="Цветовое выделение"/>
    <w:rsid w:val="00AC3103"/>
    <w:rPr>
      <w:b/>
      <w:bCs/>
      <w:color w:val="26282F"/>
    </w:rPr>
  </w:style>
  <w:style w:type="character" w:customStyle="1" w:styleId="aff">
    <w:name w:val="Гипертекстовая ссылка"/>
    <w:rsid w:val="00AC3103"/>
    <w:rPr>
      <w:b/>
      <w:bCs/>
      <w:color w:val="106BBE"/>
    </w:rPr>
  </w:style>
  <w:style w:type="character" w:customStyle="1" w:styleId="32">
    <w:name w:val="Знак сноски3"/>
    <w:rsid w:val="00AC3103"/>
    <w:rPr>
      <w:vertAlign w:val="superscript"/>
    </w:rPr>
  </w:style>
  <w:style w:type="character" w:customStyle="1" w:styleId="23">
    <w:name w:val="Знак концевой сноски2"/>
    <w:rsid w:val="00AC3103"/>
    <w:rPr>
      <w:vertAlign w:val="superscript"/>
    </w:rPr>
  </w:style>
  <w:style w:type="character" w:styleId="aff0">
    <w:name w:val="footnote reference"/>
    <w:rsid w:val="00AC3103"/>
    <w:rPr>
      <w:vertAlign w:val="superscript"/>
    </w:rPr>
  </w:style>
  <w:style w:type="character" w:styleId="aff1">
    <w:name w:val="endnote reference"/>
    <w:rsid w:val="00AC3103"/>
    <w:rPr>
      <w:vertAlign w:val="superscript"/>
    </w:rPr>
  </w:style>
  <w:style w:type="paragraph" w:styleId="aff2">
    <w:name w:val="caption"/>
    <w:basedOn w:val="a"/>
    <w:qFormat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2">
    <w:name w:val="Указатель5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33">
    <w:name w:val="Название3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4">
    <w:name w:val="Название2"/>
    <w:basedOn w:val="a"/>
    <w:rsid w:val="00AC3103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zh-CN"/>
    </w:rPr>
  </w:style>
  <w:style w:type="paragraph" w:customStyle="1" w:styleId="25">
    <w:name w:val="Указатель2"/>
    <w:basedOn w:val="a"/>
    <w:rsid w:val="00AC3103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zh-CN"/>
    </w:rPr>
  </w:style>
  <w:style w:type="paragraph" w:customStyle="1" w:styleId="18">
    <w:name w:val="Знак Знак Знак1 Знак Знак Знак Знак"/>
    <w:basedOn w:val="a"/>
    <w:rsid w:val="00AC31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3">
    <w:name w:val="endnote text"/>
    <w:basedOn w:val="a"/>
    <w:link w:val="aff4"/>
    <w:rsid w:val="00AC3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4">
    <w:name w:val="Текст концевой сноски Знак"/>
    <w:basedOn w:val="a0"/>
    <w:link w:val="aff3"/>
    <w:rsid w:val="00AC3103"/>
    <w:rPr>
      <w:lang w:eastAsia="zh-CN"/>
    </w:rPr>
  </w:style>
  <w:style w:type="paragraph" w:customStyle="1" w:styleId="210">
    <w:name w:val="Основной текст 21"/>
    <w:basedOn w:val="a"/>
    <w:rsid w:val="00AC31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5">
    <w:name w:val="Body Text Indent"/>
    <w:basedOn w:val="a"/>
    <w:link w:val="aff6"/>
    <w:rsid w:val="00AC3103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6">
    <w:name w:val="Основной текст с отступом Знак"/>
    <w:basedOn w:val="a0"/>
    <w:link w:val="aff5"/>
    <w:rsid w:val="00AC3103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AC31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AC31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odyText23">
    <w:name w:val="Body Text 23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footnote text"/>
    <w:basedOn w:val="a"/>
    <w:link w:val="19"/>
    <w:rsid w:val="00AC3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Текст сноски Знак1"/>
    <w:basedOn w:val="a0"/>
    <w:link w:val="aff7"/>
    <w:rsid w:val="00AC3103"/>
    <w:rPr>
      <w:lang w:eastAsia="zh-CN"/>
    </w:rPr>
  </w:style>
  <w:style w:type="paragraph" w:customStyle="1" w:styleId="1a">
    <w:name w:val="Цитата1"/>
    <w:basedOn w:val="a"/>
    <w:rsid w:val="00AC3103"/>
    <w:pPr>
      <w:widowControl w:val="0"/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1">
    <w:name w:val="Body Text 21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AC31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C3103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f8">
    <w:name w:val="List Paragraph"/>
    <w:basedOn w:val="a"/>
    <w:uiPriority w:val="34"/>
    <w:qFormat/>
    <w:rsid w:val="00AC310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9">
    <w:name w:val="Содержимое врезки"/>
    <w:basedOn w:val="a4"/>
    <w:rsid w:val="00AC3103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AC310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111">
    <w:name w:val="Основной текст (11)1"/>
    <w:basedOn w:val="a"/>
    <w:rsid w:val="00AC3103"/>
    <w:pPr>
      <w:spacing w:after="420" w:line="240" w:lineRule="atLeast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affa">
    <w:name w:val="Нормальный (таблица)"/>
    <w:basedOn w:val="a"/>
    <w:next w:val="a"/>
    <w:rsid w:val="00AC3103"/>
    <w:pPr>
      <w:widowControl w:val="0"/>
      <w:suppressAutoHyphens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b">
    <w:name w:val="Таблицы (моноширинный)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c">
    <w:name w:val="Прижатый влево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d">
    <w:name w:val="Верхний колонтитул слева"/>
    <w:basedOn w:val="a"/>
    <w:rsid w:val="00AC3103"/>
    <w:pPr>
      <w:suppressLineNumbers/>
      <w:tabs>
        <w:tab w:val="center" w:pos="5074"/>
        <w:tab w:val="right" w:pos="1014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C3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e">
    <w:name w:val="Plain Text"/>
    <w:basedOn w:val="a"/>
    <w:link w:val="afff"/>
    <w:rsid w:val="00AC310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AC3103"/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EF3BDE"/>
  </w:style>
  <w:style w:type="character" w:customStyle="1" w:styleId="a5">
    <w:name w:val="Основной текст Знак"/>
    <w:basedOn w:val="a0"/>
    <w:link w:val="a4"/>
    <w:rsid w:val="0006057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b">
    <w:name w:val="Текст выноски Знак1"/>
    <w:basedOn w:val="a0"/>
    <w:uiPriority w:val="99"/>
    <w:rsid w:val="000605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A1B0-D270-484F-9B9F-EDEC6499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Междуреченский район</dc:creator>
  <cp:lastModifiedBy>User</cp:lastModifiedBy>
  <cp:revision>10</cp:revision>
  <cp:lastPrinted>2024-11-28T09:22:00Z</cp:lastPrinted>
  <dcterms:created xsi:type="dcterms:W3CDTF">2024-12-13T07:08:00Z</dcterms:created>
  <dcterms:modified xsi:type="dcterms:W3CDTF">2024-12-16T11:07:00Z</dcterms:modified>
</cp:coreProperties>
</file>