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075" w:rsidRDefault="00B51E8F" w:rsidP="007178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380" w:rsidRDefault="00080380" w:rsidP="007178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080380" w:rsidRDefault="00080380" w:rsidP="007178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МЕЖДУРЕЧЕНСКОГО МУНИЦИПАЛЬНОГО </w:t>
      </w:r>
      <w:r w:rsidR="00A3172F">
        <w:rPr>
          <w:rFonts w:ascii="Times New Roman" w:hAnsi="Times New Roman"/>
          <w:b/>
          <w:sz w:val="28"/>
          <w:szCs w:val="28"/>
        </w:rPr>
        <w:t>ОКРУГА</w:t>
      </w:r>
    </w:p>
    <w:p w:rsidR="00080380" w:rsidRDefault="00080380" w:rsidP="007178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ВОЛОГОДСКОЙ ОБЛАСТИ</w:t>
      </w:r>
    </w:p>
    <w:p w:rsidR="00080380" w:rsidRDefault="00080380" w:rsidP="007178C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080380" w:rsidRDefault="00A3172F" w:rsidP="007178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080380" w:rsidRDefault="00080380" w:rsidP="007178C2">
      <w:pPr>
        <w:spacing w:after="0" w:line="240" w:lineRule="auto"/>
        <w:jc w:val="center"/>
        <w:rPr>
          <w:rFonts w:ascii="Times New Roman" w:hAnsi="Times New Roman"/>
          <w:szCs w:val="26"/>
        </w:rPr>
      </w:pPr>
    </w:p>
    <w:p w:rsidR="00CE33AC" w:rsidRDefault="00CE33AC" w:rsidP="00717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0389B" w:rsidRDefault="00080380" w:rsidP="00717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389B">
        <w:rPr>
          <w:rFonts w:ascii="Times New Roman" w:hAnsi="Times New Roman" w:cs="Times New Roman"/>
          <w:sz w:val="28"/>
          <w:szCs w:val="28"/>
          <w:u w:val="single"/>
        </w:rPr>
        <w:t>От</w:t>
      </w:r>
      <w:r w:rsidR="0000389B">
        <w:rPr>
          <w:rFonts w:ascii="Times New Roman" w:hAnsi="Times New Roman" w:cs="Times New Roman"/>
          <w:sz w:val="28"/>
          <w:szCs w:val="28"/>
          <w:u w:val="single"/>
        </w:rPr>
        <w:t xml:space="preserve"> 26</w:t>
      </w:r>
      <w:r w:rsidR="00572470" w:rsidRPr="0000389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0389B">
        <w:rPr>
          <w:rFonts w:ascii="Times New Roman" w:hAnsi="Times New Roman" w:cs="Times New Roman"/>
          <w:sz w:val="28"/>
          <w:szCs w:val="28"/>
          <w:u w:val="single"/>
        </w:rPr>
        <w:t>04</w:t>
      </w:r>
      <w:r w:rsidR="005F3E21" w:rsidRPr="0000389B">
        <w:rPr>
          <w:rFonts w:ascii="Times New Roman" w:hAnsi="Times New Roman" w:cs="Times New Roman"/>
          <w:sz w:val="28"/>
          <w:szCs w:val="28"/>
          <w:u w:val="single"/>
        </w:rPr>
        <w:t>.2024</w:t>
      </w:r>
      <w:r w:rsidR="00840AFE" w:rsidRPr="0000389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C4798" w:rsidRPr="0000389B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1D0EBB" w:rsidRPr="0000389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0389B">
        <w:rPr>
          <w:rFonts w:ascii="Times New Roman" w:hAnsi="Times New Roman" w:cs="Times New Roman"/>
          <w:sz w:val="28"/>
          <w:szCs w:val="28"/>
          <w:u w:val="single"/>
        </w:rPr>
        <w:t>272</w:t>
      </w:r>
    </w:p>
    <w:p w:rsidR="00080380" w:rsidRPr="002C467A" w:rsidRDefault="00245016" w:rsidP="00717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D0EBB">
        <w:rPr>
          <w:rFonts w:ascii="Times New Roman" w:hAnsi="Times New Roman" w:cs="Times New Roman"/>
          <w:sz w:val="24"/>
          <w:szCs w:val="24"/>
        </w:rPr>
        <w:t xml:space="preserve"> </w:t>
      </w:r>
      <w:r w:rsidR="00FE5075" w:rsidRPr="002C467A">
        <w:rPr>
          <w:rFonts w:ascii="Times New Roman" w:hAnsi="Times New Roman" w:cs="Times New Roman"/>
          <w:sz w:val="24"/>
          <w:szCs w:val="24"/>
        </w:rPr>
        <w:t xml:space="preserve"> с. Шуйское</w:t>
      </w:r>
    </w:p>
    <w:p w:rsidR="00FE5075" w:rsidRPr="002C467A" w:rsidRDefault="00FE5075" w:rsidP="00717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17C" w:rsidRDefault="00D7117C" w:rsidP="005F3E21">
      <w:pPr>
        <w:pStyle w:val="af0"/>
        <w:ind w:right="-2"/>
        <w:jc w:val="center"/>
        <w:rPr>
          <w:rFonts w:ascii="Times New Roman" w:hAnsi="Times New Roman"/>
          <w:sz w:val="28"/>
          <w:szCs w:val="28"/>
        </w:rPr>
      </w:pPr>
      <w:r w:rsidRPr="00D7117C">
        <w:rPr>
          <w:rFonts w:ascii="Times New Roman" w:hAnsi="Times New Roman" w:cs="Times New Roman"/>
          <w:sz w:val="28"/>
          <w:szCs w:val="28"/>
        </w:rPr>
        <w:t>О</w:t>
      </w:r>
      <w:r w:rsidR="00FB0207">
        <w:rPr>
          <w:rFonts w:ascii="Times New Roman" w:hAnsi="Times New Roman" w:cs="Times New Roman"/>
          <w:sz w:val="28"/>
          <w:szCs w:val="28"/>
        </w:rPr>
        <w:t xml:space="preserve"> создании </w:t>
      </w:r>
      <w:r w:rsidRPr="00D7117C">
        <w:rPr>
          <w:rFonts w:ascii="Times New Roman" w:hAnsi="Times New Roman" w:cs="Times New Roman"/>
          <w:sz w:val="28"/>
          <w:szCs w:val="28"/>
        </w:rPr>
        <w:t xml:space="preserve">комиссии по обеспечению реализации </w:t>
      </w:r>
      <w:r w:rsidR="005F3E21">
        <w:rPr>
          <w:rFonts w:ascii="Times New Roman" w:hAnsi="Times New Roman" w:cs="Times New Roman"/>
          <w:sz w:val="28"/>
          <w:szCs w:val="28"/>
        </w:rPr>
        <w:t>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AD6">
        <w:rPr>
          <w:rFonts w:ascii="Times New Roman" w:hAnsi="Times New Roman" w:cs="Times New Roman"/>
          <w:sz w:val="28"/>
          <w:szCs w:val="28"/>
        </w:rPr>
        <w:t>«</w:t>
      </w:r>
      <w:r w:rsidR="00A3172F" w:rsidRPr="00A3172F">
        <w:rPr>
          <w:rFonts w:ascii="Times New Roman" w:hAnsi="Times New Roman"/>
          <w:sz w:val="28"/>
          <w:szCs w:val="28"/>
        </w:rPr>
        <w:t>Формирование современной городской</w:t>
      </w:r>
      <w:r w:rsidR="00A3172F">
        <w:rPr>
          <w:rFonts w:ascii="Times New Roman" w:hAnsi="Times New Roman"/>
          <w:sz w:val="28"/>
          <w:szCs w:val="28"/>
        </w:rPr>
        <w:t xml:space="preserve"> </w:t>
      </w:r>
      <w:r w:rsidR="00A3172F" w:rsidRPr="00A3172F">
        <w:rPr>
          <w:rFonts w:ascii="Times New Roman" w:hAnsi="Times New Roman"/>
          <w:sz w:val="28"/>
          <w:szCs w:val="28"/>
        </w:rPr>
        <w:t>среды на территории села Шуйское</w:t>
      </w:r>
      <w:r w:rsidR="00A3172F">
        <w:rPr>
          <w:rFonts w:ascii="Times New Roman" w:hAnsi="Times New Roman"/>
          <w:sz w:val="28"/>
          <w:szCs w:val="28"/>
        </w:rPr>
        <w:t xml:space="preserve"> </w:t>
      </w:r>
      <w:r w:rsidR="00A3172F" w:rsidRPr="00A3172F">
        <w:rPr>
          <w:rFonts w:ascii="Times New Roman" w:hAnsi="Times New Roman"/>
          <w:sz w:val="28"/>
          <w:szCs w:val="28"/>
        </w:rPr>
        <w:t>Междуреченского муниципального</w:t>
      </w:r>
      <w:r w:rsidR="00A3172F">
        <w:rPr>
          <w:rFonts w:ascii="Times New Roman" w:hAnsi="Times New Roman"/>
          <w:sz w:val="28"/>
          <w:szCs w:val="28"/>
        </w:rPr>
        <w:t xml:space="preserve"> </w:t>
      </w:r>
      <w:r w:rsidR="00A3172F" w:rsidRPr="00A3172F">
        <w:rPr>
          <w:rFonts w:ascii="Times New Roman" w:hAnsi="Times New Roman"/>
          <w:sz w:val="28"/>
          <w:szCs w:val="28"/>
        </w:rPr>
        <w:t>округа на 20</w:t>
      </w:r>
      <w:r w:rsidR="005F3E21">
        <w:rPr>
          <w:rFonts w:ascii="Times New Roman" w:hAnsi="Times New Roman"/>
          <w:sz w:val="28"/>
          <w:szCs w:val="28"/>
        </w:rPr>
        <w:t>24-2027</w:t>
      </w:r>
      <w:r w:rsidR="00A3172F" w:rsidRPr="00A3172F">
        <w:rPr>
          <w:rFonts w:ascii="Times New Roman" w:hAnsi="Times New Roman"/>
          <w:sz w:val="28"/>
          <w:szCs w:val="28"/>
        </w:rPr>
        <w:t xml:space="preserve"> годы</w:t>
      </w:r>
      <w:r w:rsidRPr="00BA3D7A">
        <w:rPr>
          <w:rFonts w:ascii="Times New Roman" w:hAnsi="Times New Roman"/>
          <w:sz w:val="28"/>
          <w:szCs w:val="28"/>
        </w:rPr>
        <w:t>»</w:t>
      </w:r>
    </w:p>
    <w:p w:rsidR="00A3172F" w:rsidRDefault="00A3172F" w:rsidP="00A3172F">
      <w:pPr>
        <w:pStyle w:val="af0"/>
        <w:ind w:right="5242"/>
        <w:jc w:val="both"/>
        <w:rPr>
          <w:rFonts w:ascii="Times New Roman" w:hAnsi="Times New Roman"/>
          <w:sz w:val="28"/>
          <w:szCs w:val="28"/>
        </w:rPr>
      </w:pPr>
    </w:p>
    <w:p w:rsidR="00A3172F" w:rsidRPr="00A3172F" w:rsidRDefault="00A3172F" w:rsidP="00A3172F">
      <w:pPr>
        <w:pStyle w:val="af0"/>
        <w:ind w:right="-2"/>
        <w:jc w:val="both"/>
        <w:rPr>
          <w:rFonts w:ascii="Times New Roman" w:hAnsi="Times New Roman"/>
          <w:b/>
          <w:sz w:val="28"/>
          <w:szCs w:val="28"/>
        </w:rPr>
      </w:pPr>
      <w:r w:rsidRPr="00A3172F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3172F">
        <w:rPr>
          <w:rFonts w:ascii="Times New Roman" w:hAnsi="Times New Roman"/>
          <w:b/>
          <w:sz w:val="28"/>
          <w:szCs w:val="28"/>
        </w:rPr>
        <w:t>ПОСТАНОВЛЯЕТ:</w:t>
      </w:r>
    </w:p>
    <w:p w:rsidR="00A3172F" w:rsidRPr="001B009C" w:rsidRDefault="00A3172F" w:rsidP="00A3172F">
      <w:pPr>
        <w:pStyle w:val="af0"/>
        <w:ind w:right="5242"/>
        <w:jc w:val="both"/>
        <w:rPr>
          <w:rFonts w:ascii="Times New Roman" w:hAnsi="Times New Roman"/>
          <w:sz w:val="28"/>
          <w:szCs w:val="28"/>
        </w:rPr>
      </w:pPr>
    </w:p>
    <w:p w:rsidR="00080380" w:rsidRDefault="00080380" w:rsidP="007178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117C" w:rsidRPr="00D7117C" w:rsidRDefault="00D7117C" w:rsidP="00A31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17C">
        <w:rPr>
          <w:rFonts w:ascii="Times New Roman" w:hAnsi="Times New Roman" w:cs="Times New Roman"/>
          <w:sz w:val="28"/>
          <w:szCs w:val="28"/>
        </w:rPr>
        <w:t xml:space="preserve">1. </w:t>
      </w:r>
      <w:r w:rsidR="00F72FCE">
        <w:rPr>
          <w:rFonts w:ascii="Times New Roman" w:hAnsi="Times New Roman" w:cs="Times New Roman"/>
          <w:sz w:val="28"/>
          <w:szCs w:val="28"/>
        </w:rPr>
        <w:t xml:space="preserve">Создать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 w:rsidRPr="00D7117C">
        <w:rPr>
          <w:rFonts w:ascii="Times New Roman" w:hAnsi="Times New Roman" w:cs="Times New Roman"/>
          <w:sz w:val="28"/>
          <w:szCs w:val="28"/>
        </w:rPr>
        <w:t xml:space="preserve"> по обеспечению реализации </w:t>
      </w:r>
      <w:r w:rsidR="005F3E21">
        <w:rPr>
          <w:rFonts w:ascii="Times New Roman" w:hAnsi="Times New Roman" w:cs="Times New Roman"/>
          <w:sz w:val="28"/>
          <w:szCs w:val="28"/>
        </w:rPr>
        <w:t>подпрограммы</w:t>
      </w:r>
      <w:r w:rsidRPr="00D7117C">
        <w:rPr>
          <w:rFonts w:ascii="Times New Roman" w:hAnsi="Times New Roman" w:cs="Times New Roman"/>
          <w:sz w:val="28"/>
          <w:szCs w:val="28"/>
        </w:rPr>
        <w:t xml:space="preserve"> </w:t>
      </w:r>
      <w:r w:rsidR="00A3172F" w:rsidRPr="00A3172F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 территории села Шуйское Междуреченского муниципального округа на 202</w:t>
      </w:r>
      <w:r w:rsidR="005F3E21">
        <w:rPr>
          <w:rFonts w:ascii="Times New Roman" w:hAnsi="Times New Roman" w:cs="Times New Roman"/>
          <w:sz w:val="28"/>
          <w:szCs w:val="28"/>
        </w:rPr>
        <w:t>4-2027</w:t>
      </w:r>
      <w:r w:rsidR="00A3172F" w:rsidRPr="00A3172F">
        <w:rPr>
          <w:rFonts w:ascii="Times New Roman" w:hAnsi="Times New Roman" w:cs="Times New Roman"/>
          <w:sz w:val="28"/>
          <w:szCs w:val="28"/>
        </w:rPr>
        <w:t xml:space="preserve"> годы» </w:t>
      </w:r>
      <w:r>
        <w:rPr>
          <w:rFonts w:ascii="Times New Roman" w:hAnsi="Times New Roman" w:cs="Times New Roman"/>
          <w:sz w:val="28"/>
          <w:szCs w:val="28"/>
        </w:rPr>
        <w:t xml:space="preserve">(далее – Комиссия) </w:t>
      </w:r>
      <w:r w:rsidRPr="00D7117C">
        <w:rPr>
          <w:rFonts w:ascii="Times New Roman" w:hAnsi="Times New Roman" w:cs="Times New Roman"/>
          <w:sz w:val="28"/>
          <w:szCs w:val="28"/>
        </w:rPr>
        <w:t>и утвердить</w:t>
      </w:r>
      <w:r w:rsidR="00C87F2D">
        <w:rPr>
          <w:rFonts w:ascii="Times New Roman" w:hAnsi="Times New Roman" w:cs="Times New Roman"/>
          <w:sz w:val="28"/>
          <w:szCs w:val="28"/>
        </w:rPr>
        <w:t xml:space="preserve"> ее состав согласно приложению №</w:t>
      </w:r>
      <w:r w:rsidRPr="00D7117C">
        <w:rPr>
          <w:rFonts w:ascii="Times New Roman" w:hAnsi="Times New Roman" w:cs="Times New Roman"/>
          <w:sz w:val="28"/>
          <w:szCs w:val="28"/>
        </w:rPr>
        <w:t xml:space="preserve"> 1 к настоящем</w:t>
      </w:r>
      <w:r w:rsidR="00A3172F">
        <w:rPr>
          <w:rFonts w:ascii="Times New Roman" w:hAnsi="Times New Roman" w:cs="Times New Roman"/>
          <w:sz w:val="28"/>
          <w:szCs w:val="28"/>
        </w:rPr>
        <w:t>у постановлению</w:t>
      </w:r>
      <w:r w:rsidR="00C87F2D">
        <w:rPr>
          <w:rFonts w:ascii="Times New Roman" w:hAnsi="Times New Roman" w:cs="Times New Roman"/>
          <w:sz w:val="28"/>
          <w:szCs w:val="28"/>
        </w:rPr>
        <w:t>.</w:t>
      </w:r>
    </w:p>
    <w:p w:rsidR="00080380" w:rsidRDefault="00C87F2D" w:rsidP="00717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F2D">
        <w:rPr>
          <w:rFonts w:ascii="Times New Roman" w:hAnsi="Times New Roman" w:cs="Times New Roman"/>
          <w:sz w:val="28"/>
          <w:szCs w:val="28"/>
        </w:rPr>
        <w:t>2. Утвердить Положение о Комиссии согласно приложени</w:t>
      </w:r>
      <w:r>
        <w:rPr>
          <w:rFonts w:ascii="Times New Roman" w:hAnsi="Times New Roman" w:cs="Times New Roman"/>
          <w:sz w:val="28"/>
          <w:szCs w:val="28"/>
        </w:rPr>
        <w:t>ю №</w:t>
      </w:r>
      <w:r w:rsidRPr="00C87F2D">
        <w:rPr>
          <w:rFonts w:ascii="Times New Roman" w:hAnsi="Times New Roman" w:cs="Times New Roman"/>
          <w:sz w:val="28"/>
          <w:szCs w:val="28"/>
        </w:rPr>
        <w:t xml:space="preserve"> 2 к настоящему </w:t>
      </w:r>
      <w:r w:rsidR="00A3172F">
        <w:rPr>
          <w:rFonts w:ascii="Times New Roman" w:hAnsi="Times New Roman" w:cs="Times New Roman"/>
          <w:sz w:val="28"/>
          <w:szCs w:val="28"/>
        </w:rPr>
        <w:t>постановлению</w:t>
      </w:r>
      <w:r w:rsidRPr="00C87F2D">
        <w:rPr>
          <w:rFonts w:ascii="Times New Roman" w:hAnsi="Times New Roman" w:cs="Times New Roman"/>
          <w:sz w:val="28"/>
          <w:szCs w:val="28"/>
        </w:rPr>
        <w:t>.</w:t>
      </w:r>
    </w:p>
    <w:p w:rsidR="005F3E21" w:rsidRDefault="005F3E21" w:rsidP="00717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Признать утратившим силу </w:t>
      </w:r>
      <w:r w:rsidRPr="005F3E2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округа от 02.05.2023 </w:t>
      </w:r>
      <w:r w:rsidR="000D68CE" w:rsidRPr="000D68CE">
        <w:rPr>
          <w:rFonts w:ascii="Times New Roman" w:hAnsi="Times New Roman" w:cs="Times New Roman"/>
          <w:sz w:val="28"/>
          <w:szCs w:val="28"/>
        </w:rPr>
        <w:t xml:space="preserve">№ 271 </w:t>
      </w:r>
      <w:r w:rsidRPr="005F3E21">
        <w:rPr>
          <w:rFonts w:ascii="Times New Roman" w:hAnsi="Times New Roman" w:cs="Times New Roman"/>
          <w:sz w:val="28"/>
          <w:szCs w:val="28"/>
        </w:rPr>
        <w:t>года «О создании комиссии по обеспечению реализации муниципальной программы «Формирование современной городской среды на территории села Шуйское Междуреченского муниципального округа на 2023-2030 годы»</w:t>
      </w:r>
      <w:r w:rsidR="000979F5">
        <w:rPr>
          <w:rFonts w:ascii="Times New Roman" w:hAnsi="Times New Roman" w:cs="Times New Roman"/>
          <w:sz w:val="28"/>
          <w:szCs w:val="28"/>
        </w:rPr>
        <w:t>.</w:t>
      </w:r>
    </w:p>
    <w:p w:rsidR="000979F5" w:rsidRPr="00D13C2A" w:rsidRDefault="000979F5" w:rsidP="00717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округа Киселёва С.Н.</w:t>
      </w:r>
    </w:p>
    <w:p w:rsidR="00FE5075" w:rsidRDefault="000979F5" w:rsidP="00E34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34968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сайте Междуреченского муниципального округа в </w:t>
      </w:r>
      <w:r w:rsidR="000D68CE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E34968">
        <w:rPr>
          <w:rFonts w:ascii="Times New Roman" w:hAnsi="Times New Roman" w:cs="Times New Roman"/>
          <w:sz w:val="28"/>
          <w:szCs w:val="28"/>
        </w:rPr>
        <w:t>сети «Интернет».</w:t>
      </w:r>
    </w:p>
    <w:p w:rsidR="00C87F2D" w:rsidRDefault="00C87F2D" w:rsidP="00717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F2D" w:rsidRDefault="00C87F2D" w:rsidP="00717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968" w:rsidRDefault="00E34968" w:rsidP="00717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89B" w:rsidRPr="00D13C2A" w:rsidRDefault="0000389B" w:rsidP="00717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080380" w:rsidRDefault="0000389B" w:rsidP="00717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3172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3172F">
        <w:rPr>
          <w:rFonts w:ascii="Times New Roman" w:hAnsi="Times New Roman" w:cs="Times New Roman"/>
          <w:sz w:val="28"/>
          <w:szCs w:val="28"/>
        </w:rPr>
        <w:t xml:space="preserve"> округа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С.Н.Киселёв</w:t>
      </w:r>
      <w:proofErr w:type="spellEnd"/>
    </w:p>
    <w:p w:rsidR="00F72FCE" w:rsidRDefault="00F72FCE" w:rsidP="00717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FCE" w:rsidRDefault="00F72FCE" w:rsidP="00717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FCE" w:rsidRDefault="00F72FCE" w:rsidP="00717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72F" w:rsidRDefault="00A3172F" w:rsidP="00717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C9F" w:rsidRDefault="003E0C9F" w:rsidP="00717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</w:tblGrid>
      <w:tr w:rsidR="00A3172F" w:rsidTr="00A3172F">
        <w:tc>
          <w:tcPr>
            <w:tcW w:w="4075" w:type="dxa"/>
          </w:tcPr>
          <w:p w:rsidR="0000389B" w:rsidRDefault="00A3172F" w:rsidP="000038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172F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89B" w:rsidRDefault="00A3172F" w:rsidP="000038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172F">
              <w:rPr>
                <w:rFonts w:ascii="Times New Roman" w:hAnsi="Times New Roman" w:cs="Times New Roman"/>
                <w:sz w:val="24"/>
                <w:szCs w:val="24"/>
              </w:rPr>
              <w:t>к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тановлению </w:t>
            </w:r>
          </w:p>
          <w:p w:rsidR="0000389B" w:rsidRDefault="00A3172F" w:rsidP="000038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округа </w:t>
            </w:r>
          </w:p>
          <w:p w:rsidR="00A3172F" w:rsidRDefault="00764D7D" w:rsidP="000038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0389B">
              <w:rPr>
                <w:rFonts w:ascii="Times New Roman" w:hAnsi="Times New Roman" w:cs="Times New Roman"/>
                <w:sz w:val="24"/>
                <w:szCs w:val="24"/>
              </w:rPr>
              <w:t>26.04.2024 № 272</w:t>
            </w:r>
          </w:p>
        </w:tc>
      </w:tr>
    </w:tbl>
    <w:p w:rsidR="00A3172F" w:rsidRDefault="00A3172F" w:rsidP="007178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2FCE" w:rsidRDefault="00F72FCE" w:rsidP="007178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2FCE" w:rsidRDefault="00F72FCE" w:rsidP="007178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  <w:r w:rsidR="002D7476">
        <w:rPr>
          <w:rFonts w:ascii="Times New Roman" w:hAnsi="Times New Roman" w:cs="Times New Roman"/>
          <w:sz w:val="28"/>
          <w:szCs w:val="28"/>
        </w:rPr>
        <w:t xml:space="preserve"> </w:t>
      </w:r>
      <w:r w:rsidRPr="00D7117C">
        <w:rPr>
          <w:rFonts w:ascii="Times New Roman" w:hAnsi="Times New Roman" w:cs="Times New Roman"/>
          <w:sz w:val="28"/>
          <w:szCs w:val="28"/>
        </w:rPr>
        <w:t xml:space="preserve">комиссии по обеспечению реализации </w:t>
      </w:r>
      <w:r w:rsidR="005F3E21">
        <w:rPr>
          <w:rFonts w:ascii="Times New Roman" w:hAnsi="Times New Roman" w:cs="Times New Roman"/>
          <w:sz w:val="28"/>
          <w:szCs w:val="28"/>
        </w:rPr>
        <w:t>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72F" w:rsidRPr="00A3172F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 территории села Шуйское Междуреченского муниципального округа на 20</w:t>
      </w:r>
      <w:r w:rsidR="005F3E21">
        <w:rPr>
          <w:rFonts w:ascii="Times New Roman" w:hAnsi="Times New Roman" w:cs="Times New Roman"/>
          <w:sz w:val="28"/>
          <w:szCs w:val="28"/>
        </w:rPr>
        <w:t>24-2027</w:t>
      </w:r>
      <w:r w:rsidR="00A3172F" w:rsidRPr="00A3172F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F72FCE" w:rsidRDefault="00F72FCE" w:rsidP="007178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2FCE" w:rsidRDefault="00F72FCE" w:rsidP="007178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477"/>
      </w:tblGrid>
      <w:tr w:rsidR="00F72FCE" w:rsidTr="00354ECA">
        <w:trPr>
          <w:jc w:val="center"/>
        </w:trPr>
        <w:tc>
          <w:tcPr>
            <w:tcW w:w="2376" w:type="dxa"/>
          </w:tcPr>
          <w:p w:rsidR="00F72FCE" w:rsidRDefault="00F72FCE" w:rsidP="000038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</w:t>
            </w:r>
            <w:r w:rsidR="0000389B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С. Н.</w:t>
            </w:r>
          </w:p>
        </w:tc>
        <w:tc>
          <w:tcPr>
            <w:tcW w:w="7477" w:type="dxa"/>
          </w:tcPr>
          <w:p w:rsidR="00F72FCE" w:rsidRDefault="00A3172F" w:rsidP="00354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округа</w:t>
            </w:r>
            <w:r w:rsidR="00F72FCE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  <w:proofErr w:type="gramStart"/>
            <w:r w:rsidR="000D68CE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gramEnd"/>
          </w:p>
        </w:tc>
      </w:tr>
      <w:tr w:rsidR="00F72FCE" w:rsidTr="00354ECA">
        <w:trPr>
          <w:jc w:val="center"/>
        </w:trPr>
        <w:tc>
          <w:tcPr>
            <w:tcW w:w="2376" w:type="dxa"/>
          </w:tcPr>
          <w:p w:rsidR="002D7476" w:rsidRDefault="002D7476" w:rsidP="00354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FCE" w:rsidRDefault="00F72FCE" w:rsidP="00354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П.</w:t>
            </w:r>
          </w:p>
        </w:tc>
        <w:tc>
          <w:tcPr>
            <w:tcW w:w="7477" w:type="dxa"/>
          </w:tcPr>
          <w:p w:rsidR="00354ECA" w:rsidRDefault="00354ECA" w:rsidP="00354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FCE" w:rsidRDefault="00A3172F" w:rsidP="00E34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E3496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правления по развитию территории администрации Междуреченского муниципального округа</w:t>
            </w:r>
            <w:r w:rsidR="00F72FCE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</w:t>
            </w:r>
            <w:r w:rsidR="00E34968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  <w:proofErr w:type="gramStart"/>
            <w:r w:rsidR="000D68CE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gramEnd"/>
          </w:p>
        </w:tc>
      </w:tr>
      <w:tr w:rsidR="000C1630" w:rsidTr="00354ECA">
        <w:trPr>
          <w:jc w:val="center"/>
        </w:trPr>
        <w:tc>
          <w:tcPr>
            <w:tcW w:w="2376" w:type="dxa"/>
          </w:tcPr>
          <w:p w:rsidR="00354ECA" w:rsidRDefault="00354ECA" w:rsidP="00354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630" w:rsidRDefault="000C1630" w:rsidP="00354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354ECA" w:rsidRDefault="00354ECA" w:rsidP="00354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7" w:type="dxa"/>
          </w:tcPr>
          <w:p w:rsidR="000C1630" w:rsidRDefault="000C1630" w:rsidP="00354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ECA" w:rsidTr="00354ECA">
        <w:trPr>
          <w:jc w:val="center"/>
        </w:trPr>
        <w:tc>
          <w:tcPr>
            <w:tcW w:w="2376" w:type="dxa"/>
          </w:tcPr>
          <w:p w:rsidR="00354ECA" w:rsidRDefault="00354ECA" w:rsidP="00354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Архипов В. Ю.</w:t>
            </w:r>
          </w:p>
        </w:tc>
        <w:tc>
          <w:tcPr>
            <w:tcW w:w="7477" w:type="dxa"/>
          </w:tcPr>
          <w:p w:rsidR="00354ECA" w:rsidRDefault="00354ECA" w:rsidP="00354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эксперт отдела строительства и ЖКХ администрации округа, секретарь комиссии</w:t>
            </w:r>
            <w:r w:rsidR="0000389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54ECA" w:rsidTr="00354ECA">
        <w:trPr>
          <w:jc w:val="center"/>
        </w:trPr>
        <w:tc>
          <w:tcPr>
            <w:tcW w:w="2376" w:type="dxa"/>
          </w:tcPr>
          <w:p w:rsidR="00354ECA" w:rsidRDefault="00354ECA" w:rsidP="00354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Душенькин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А.</w:t>
            </w:r>
          </w:p>
        </w:tc>
        <w:tc>
          <w:tcPr>
            <w:tcW w:w="7477" w:type="dxa"/>
          </w:tcPr>
          <w:p w:rsidR="00354ECA" w:rsidRDefault="00354ECA" w:rsidP="00354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строительства и </w:t>
            </w:r>
            <w:r w:rsidRPr="00354ECA">
              <w:rPr>
                <w:rFonts w:ascii="Times New Roman" w:hAnsi="Times New Roman" w:cs="Times New Roman"/>
                <w:sz w:val="28"/>
                <w:szCs w:val="28"/>
              </w:rPr>
              <w:t>ЖКХ администрации округа</w:t>
            </w:r>
            <w:r w:rsidR="0000389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54ECA" w:rsidTr="00354ECA">
        <w:trPr>
          <w:jc w:val="center"/>
        </w:trPr>
        <w:tc>
          <w:tcPr>
            <w:tcW w:w="2376" w:type="dxa"/>
          </w:tcPr>
          <w:p w:rsidR="00354ECA" w:rsidRDefault="00354ECA" w:rsidP="00354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А.</w:t>
            </w:r>
          </w:p>
        </w:tc>
        <w:tc>
          <w:tcPr>
            <w:tcW w:w="7477" w:type="dxa"/>
          </w:tcPr>
          <w:p w:rsidR="00354ECA" w:rsidRDefault="00354ECA" w:rsidP="00354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 отдела имущественных отношений администрации округа</w:t>
            </w:r>
            <w:r w:rsidR="000D68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72FCE" w:rsidRDefault="00F72FCE" w:rsidP="00717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476" w:rsidRDefault="002D7476" w:rsidP="00717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44F" w:rsidRDefault="005E144F" w:rsidP="00717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44F" w:rsidRDefault="005E144F" w:rsidP="00717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ECA" w:rsidRDefault="00354ECA" w:rsidP="00717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ECA" w:rsidRDefault="00354ECA" w:rsidP="00717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ECA" w:rsidRDefault="00354ECA" w:rsidP="00717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ECA" w:rsidRDefault="00354ECA" w:rsidP="00717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ECA" w:rsidRDefault="00354ECA" w:rsidP="00717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ECA" w:rsidRDefault="00354ECA" w:rsidP="00717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ECA" w:rsidRDefault="00354ECA" w:rsidP="00717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ECA" w:rsidRDefault="00354ECA" w:rsidP="00717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ECA" w:rsidRDefault="00354ECA" w:rsidP="00717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ECA" w:rsidRDefault="00354ECA" w:rsidP="00717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ECA" w:rsidRDefault="00354ECA" w:rsidP="00717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ECA" w:rsidRDefault="00354ECA" w:rsidP="00717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ECA" w:rsidRDefault="00354ECA" w:rsidP="00717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ECA" w:rsidRDefault="00354ECA" w:rsidP="00717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44F" w:rsidRDefault="005E144F" w:rsidP="00717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476" w:rsidRDefault="002D7476" w:rsidP="00717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354ECA" w:rsidRPr="00354ECA" w:rsidTr="00354ECA">
        <w:tc>
          <w:tcPr>
            <w:tcW w:w="3933" w:type="dxa"/>
          </w:tcPr>
          <w:p w:rsidR="0000389B" w:rsidRDefault="00354ECA" w:rsidP="000038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4E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54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89B" w:rsidRDefault="00354ECA" w:rsidP="000038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4ECA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</w:t>
            </w:r>
          </w:p>
          <w:p w:rsidR="0000389B" w:rsidRDefault="00354ECA" w:rsidP="000038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4EC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округа </w:t>
            </w:r>
          </w:p>
          <w:p w:rsidR="00354ECA" w:rsidRPr="00354ECA" w:rsidRDefault="00354ECA" w:rsidP="000038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4EC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0389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54E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389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5F3E2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354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89B">
              <w:rPr>
                <w:rFonts w:ascii="Times New Roman" w:hAnsi="Times New Roman" w:cs="Times New Roman"/>
                <w:sz w:val="24"/>
                <w:szCs w:val="24"/>
              </w:rPr>
              <w:t>№ 272</w:t>
            </w:r>
          </w:p>
        </w:tc>
      </w:tr>
    </w:tbl>
    <w:p w:rsidR="00354ECA" w:rsidRDefault="00354ECA" w:rsidP="00717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476" w:rsidRPr="00E34968" w:rsidRDefault="00E34968" w:rsidP="00E349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4968">
        <w:rPr>
          <w:rFonts w:ascii="Times New Roman" w:hAnsi="Times New Roman" w:cs="Times New Roman"/>
          <w:b/>
          <w:sz w:val="32"/>
          <w:szCs w:val="32"/>
        </w:rPr>
        <w:t xml:space="preserve">Положение о комиссии по обеспечению реализации </w:t>
      </w:r>
      <w:r w:rsidR="005F3E21">
        <w:rPr>
          <w:rFonts w:ascii="Times New Roman" w:hAnsi="Times New Roman" w:cs="Times New Roman"/>
          <w:b/>
          <w:sz w:val="32"/>
          <w:szCs w:val="32"/>
        </w:rPr>
        <w:t>подпрограммы</w:t>
      </w:r>
      <w:r w:rsidRPr="00E34968">
        <w:rPr>
          <w:rFonts w:ascii="Times New Roman" w:hAnsi="Times New Roman" w:cs="Times New Roman"/>
          <w:b/>
          <w:sz w:val="32"/>
          <w:szCs w:val="32"/>
        </w:rPr>
        <w:t xml:space="preserve"> «Формирование современной городской среды на территории села Шуйское Междуреченского муниципального округа на 202</w:t>
      </w:r>
      <w:r w:rsidR="005F3E21">
        <w:rPr>
          <w:rFonts w:ascii="Times New Roman" w:hAnsi="Times New Roman" w:cs="Times New Roman"/>
          <w:b/>
          <w:sz w:val="32"/>
          <w:szCs w:val="32"/>
        </w:rPr>
        <w:t>4-2027</w:t>
      </w:r>
      <w:r w:rsidRPr="00E34968">
        <w:rPr>
          <w:rFonts w:ascii="Times New Roman" w:hAnsi="Times New Roman" w:cs="Times New Roman"/>
          <w:b/>
          <w:sz w:val="32"/>
          <w:szCs w:val="32"/>
        </w:rPr>
        <w:t xml:space="preserve"> годы»</w:t>
      </w:r>
    </w:p>
    <w:p w:rsidR="00E34968" w:rsidRDefault="00E34968" w:rsidP="003E0C9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2D7476" w:rsidRPr="003E0C9F" w:rsidRDefault="002D7476" w:rsidP="003E0C9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3E0C9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I. Общие положения</w:t>
      </w:r>
    </w:p>
    <w:p w:rsidR="002D7476" w:rsidRDefault="002D7476" w:rsidP="007178C2">
      <w:pPr>
        <w:shd w:val="clear" w:color="auto" w:fill="FFFFFF"/>
        <w:spacing w:after="0" w:line="352" w:lineRule="atLeast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D7476" w:rsidRDefault="002D7476" w:rsidP="00354ECA">
      <w:pPr>
        <w:shd w:val="clear" w:color="auto" w:fill="FFFFFF"/>
        <w:spacing w:after="0" w:line="35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0C9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</w:t>
      </w:r>
      <w:r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proofErr w:type="gramStart"/>
      <w:r w:rsidR="00354ECA">
        <w:rPr>
          <w:rFonts w:ascii="Times New Roman" w:hAnsi="Times New Roman" w:cs="Times New Roman"/>
          <w:sz w:val="28"/>
          <w:szCs w:val="28"/>
        </w:rPr>
        <w:t>К</w:t>
      </w:r>
      <w:r w:rsidRPr="00D7117C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7117C">
        <w:rPr>
          <w:rFonts w:ascii="Times New Roman" w:hAnsi="Times New Roman" w:cs="Times New Roman"/>
          <w:sz w:val="28"/>
          <w:szCs w:val="28"/>
        </w:rPr>
        <w:t xml:space="preserve"> по обеспечению реализации </w:t>
      </w:r>
      <w:r w:rsidR="005F3E21">
        <w:rPr>
          <w:rFonts w:ascii="Times New Roman" w:hAnsi="Times New Roman" w:cs="Times New Roman"/>
          <w:sz w:val="28"/>
          <w:szCs w:val="28"/>
        </w:rPr>
        <w:t>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4ECA" w:rsidRPr="00354ECA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 территории села Шуйское Междуреченского муниципального округа на 202</w:t>
      </w:r>
      <w:r w:rsidR="005F3E21">
        <w:rPr>
          <w:rFonts w:ascii="Times New Roman" w:hAnsi="Times New Roman" w:cs="Times New Roman"/>
          <w:sz w:val="28"/>
          <w:szCs w:val="28"/>
        </w:rPr>
        <w:t>4-2027</w:t>
      </w:r>
      <w:r w:rsidR="00354ECA" w:rsidRPr="00354ECA">
        <w:rPr>
          <w:rFonts w:ascii="Times New Roman" w:hAnsi="Times New Roman" w:cs="Times New Roman"/>
          <w:sz w:val="28"/>
          <w:szCs w:val="28"/>
        </w:rPr>
        <w:t xml:space="preserve"> годы» (далее – Комиссия)</w:t>
      </w:r>
      <w:r w:rsidR="00354ECA">
        <w:rPr>
          <w:rFonts w:ascii="Times New Roman" w:hAnsi="Times New Roman" w:cs="Times New Roman"/>
          <w:sz w:val="28"/>
          <w:szCs w:val="28"/>
        </w:rPr>
        <w:t xml:space="preserve"> </w:t>
      </w:r>
      <w:r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является постоянно действующим коллегиальным совещательным органом, созданным в целях </w:t>
      </w:r>
      <w:r w:rsidR="000E1A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организации общественного обсуждения проектов нормативных правовых актов, включая изменения, вносимые в </w:t>
      </w:r>
      <w:r w:rsidR="005F3E21">
        <w:rPr>
          <w:rFonts w:ascii="Times New Roman" w:hAnsi="Times New Roman" w:cs="Times New Roman"/>
          <w:sz w:val="28"/>
          <w:szCs w:val="28"/>
        </w:rPr>
        <w:t>подпрограмму</w:t>
      </w:r>
      <w:r w:rsidR="000E1AD6">
        <w:rPr>
          <w:rFonts w:ascii="Times New Roman" w:hAnsi="Times New Roman" w:cs="Times New Roman"/>
          <w:sz w:val="28"/>
          <w:szCs w:val="28"/>
        </w:rPr>
        <w:t xml:space="preserve"> </w:t>
      </w:r>
      <w:r w:rsidR="00354ECA" w:rsidRPr="00354ECA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 территории села Шуйское Междуреченского муниципального округа на 20</w:t>
      </w:r>
      <w:r w:rsidR="005F3E21">
        <w:rPr>
          <w:rFonts w:ascii="Times New Roman" w:hAnsi="Times New Roman" w:cs="Times New Roman"/>
          <w:sz w:val="28"/>
          <w:szCs w:val="28"/>
        </w:rPr>
        <w:t>24-2027</w:t>
      </w:r>
      <w:r w:rsidR="00354ECA" w:rsidRPr="00354ECA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0E1A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E1AD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(далее - </w:t>
      </w:r>
      <w:r w:rsidR="005F3E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подпрограмма</w:t>
      </w:r>
      <w:r w:rsidR="000E1AD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="000E1A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рассмотрения и</w:t>
      </w:r>
      <w:proofErr w:type="gramEnd"/>
      <w:r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оценки предложений о включении в муниципальную программу дворовых </w:t>
      </w:r>
      <w:r w:rsidR="000E1A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общественных </w:t>
      </w:r>
      <w:r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террито</w:t>
      </w:r>
      <w:r w:rsidR="000E1A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рий</w:t>
      </w:r>
      <w:r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0E1A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 так же для осуществления </w:t>
      </w:r>
      <w:proofErr w:type="gramStart"/>
      <w:r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контроля за</w:t>
      </w:r>
      <w:proofErr w:type="gramEnd"/>
      <w:r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ее реализацией.</w:t>
      </w:r>
    </w:p>
    <w:p w:rsidR="002D7476" w:rsidRPr="002D7476" w:rsidRDefault="002D7476" w:rsidP="00354ECA">
      <w:pPr>
        <w:shd w:val="clear" w:color="auto" w:fill="FFFFFF"/>
        <w:spacing w:after="0" w:line="35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0C9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</w:t>
      </w:r>
      <w:r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Комиссия в своей деятельности руководствуется </w:t>
      </w:r>
      <w:hyperlink r:id="rId10" w:history="1">
        <w:r w:rsidRPr="002D7476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Конституцией Российской Федерации</w:t>
        </w:r>
      </w:hyperlink>
      <w:r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правовыми актами </w:t>
      </w:r>
      <w:r w:rsidR="000E1A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Вологодской области</w:t>
      </w:r>
      <w:r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0D68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дминистрации </w:t>
      </w:r>
      <w:r w:rsidR="000E1A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Междуреченского муниципального </w:t>
      </w:r>
      <w:r w:rsidR="00354E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округа</w:t>
      </w:r>
      <w:r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иными правовыми актами, а также настоящим Положением.</w:t>
      </w:r>
    </w:p>
    <w:p w:rsidR="002D7476" w:rsidRPr="002D7476" w:rsidRDefault="002D7476" w:rsidP="00354ECA">
      <w:pPr>
        <w:shd w:val="clear" w:color="auto" w:fill="FFFFFF"/>
        <w:spacing w:after="0" w:line="35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0C9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3</w:t>
      </w:r>
      <w:r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Общий количествен</w:t>
      </w:r>
      <w:r w:rsidR="000E1A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ный состав Комиссии составляет </w:t>
      </w:r>
      <w:r w:rsidR="00354E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человек.</w:t>
      </w:r>
    </w:p>
    <w:p w:rsidR="005E144F" w:rsidRDefault="005E144F" w:rsidP="00354EC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D7476" w:rsidRPr="003E0C9F" w:rsidRDefault="002D7476" w:rsidP="003E0C9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3E0C9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II. Основные задачи и функции Комиссии</w:t>
      </w:r>
    </w:p>
    <w:p w:rsidR="007178C2" w:rsidRDefault="007178C2" w:rsidP="00354ECA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D7476" w:rsidRPr="002D7476" w:rsidRDefault="00CB25AF" w:rsidP="003E0C9F">
      <w:pPr>
        <w:shd w:val="clear" w:color="auto" w:fill="FFFFFF"/>
        <w:spacing w:after="0" w:line="35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0C9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4</w:t>
      </w:r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В задачи Комиссии входит:</w:t>
      </w:r>
    </w:p>
    <w:p w:rsidR="002D7476" w:rsidRPr="002D7476" w:rsidRDefault="002D7476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а) осуществление взаимодействия с гражданами и организациями по вопросам контроля и координации за ходом выполнения </w:t>
      </w:r>
      <w:r w:rsidR="005F3E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подпрограммы</w:t>
      </w:r>
      <w:r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в том числе за реализацией конкретных мероприятий в рамках </w:t>
      </w:r>
      <w:r w:rsidR="005F3E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подпрограммы</w:t>
      </w:r>
      <w:r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2D7476" w:rsidRPr="002D7476" w:rsidRDefault="002D7476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б) предварительное рассмотрение и согласование отчетов о реализации </w:t>
      </w:r>
      <w:r w:rsidR="005F3E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подпрограммы</w:t>
      </w:r>
      <w:r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2D7476" w:rsidRPr="002D7476" w:rsidRDefault="002D7476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в) рассмотрение предложений членов Комиссии по вопросам реализации </w:t>
      </w:r>
      <w:r w:rsidR="005F3E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подпрограммы</w:t>
      </w:r>
      <w:r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2D7476" w:rsidRPr="002D7476" w:rsidRDefault="002D7476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г) организация и проведение общественного обсуждения </w:t>
      </w:r>
      <w:r w:rsidR="00CB25A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изменений, вносимых в </w:t>
      </w:r>
      <w:r w:rsidR="005F3E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подпрограмму</w:t>
      </w:r>
      <w:r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CB25AF" w:rsidRDefault="002D7476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д) вовлечение граждан, организаций </w:t>
      </w:r>
      <w:r w:rsidR="00CB25A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Междуреченского муниципального </w:t>
      </w:r>
      <w:r w:rsidR="003E0C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округа</w:t>
      </w:r>
      <w:r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процесс общественного обсуждения </w:t>
      </w:r>
      <w:r w:rsidR="00CB25A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изменений, вносимых в </w:t>
      </w:r>
      <w:r w:rsidR="005F3E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подпрограмму</w:t>
      </w:r>
      <w:r w:rsidR="00CB25A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2D7476" w:rsidRPr="002D7476" w:rsidRDefault="002D7476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е) осуществление </w:t>
      </w:r>
      <w:proofErr w:type="gramStart"/>
      <w:r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контроля за</w:t>
      </w:r>
      <w:proofErr w:type="gramEnd"/>
      <w:r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реализацией решений Комиссии;</w:t>
      </w:r>
    </w:p>
    <w:p w:rsidR="00CB25AF" w:rsidRDefault="00CB25AF" w:rsidP="003E0C9F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</w:t>
      </w:r>
      <w:r w:rsidR="00F218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2183A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рассмотрени</w:t>
      </w:r>
      <w:r w:rsidR="00F218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F2183A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оценк</w:t>
      </w:r>
      <w:r w:rsidR="00F218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F2183A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предложений о включении в </w:t>
      </w:r>
      <w:r w:rsidR="005F3E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подпрограмму</w:t>
      </w:r>
      <w:r w:rsidR="00F2183A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дворовых </w:t>
      </w:r>
      <w:r w:rsidR="00F218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общественных </w:t>
      </w:r>
      <w:r w:rsidR="00F2183A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террито</w:t>
      </w:r>
      <w:r w:rsidR="00F218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рий</w:t>
      </w:r>
      <w:r w:rsidR="002D7476" w:rsidRPr="00F218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2D7476" w:rsidRPr="002D7476" w:rsidRDefault="00F2183A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0C9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5</w:t>
      </w:r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Основными функциями Комиссии являются:</w:t>
      </w:r>
    </w:p>
    <w:p w:rsidR="002D7476" w:rsidRPr="002D7476" w:rsidRDefault="002D7476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а) организация и проведение общественных</w:t>
      </w:r>
      <w:r w:rsidR="00F218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обсуждений</w:t>
      </w:r>
      <w:r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218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изменений, вносимых в </w:t>
      </w:r>
      <w:r w:rsidR="005F3E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подпрограмму</w:t>
      </w:r>
      <w:r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2D7476" w:rsidRPr="002D7476" w:rsidRDefault="002D7476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б) осуществление контроля и координации за ходом выполнения </w:t>
      </w:r>
      <w:r w:rsidR="005F3E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подпрограммы</w:t>
      </w:r>
      <w:r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в том числе реализацией ее конкретных мероприятий;</w:t>
      </w:r>
    </w:p>
    <w:p w:rsidR="002D7476" w:rsidRPr="002D7476" w:rsidRDefault="002D7476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в) оценка поступивших предложений по благоустройству дворовых</w:t>
      </w:r>
      <w:r w:rsidR="00F218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общественных</w:t>
      </w:r>
      <w:r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территорий;</w:t>
      </w:r>
    </w:p>
    <w:p w:rsidR="002D7476" w:rsidRPr="002D7476" w:rsidRDefault="002D7476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г) формирование адресного перечня многоквартирных домов, дворовые территории которых были отобраны для проведения мероприятий по благоустройству;</w:t>
      </w:r>
    </w:p>
    <w:p w:rsidR="002D7476" w:rsidRPr="002D7476" w:rsidRDefault="00F2183A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принятие решения об исключении дворовой территории из перечня домов и проекта </w:t>
      </w:r>
      <w:r w:rsidR="005F3E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подпрограммы</w:t>
      </w:r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включению в них дворовой территории из резервного перечня;</w:t>
      </w:r>
    </w:p>
    <w:p w:rsidR="002D7476" w:rsidRPr="002D7476" w:rsidRDefault="00F2183A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рассмотрение сводной информации по результатам общественных обсуждений, принятие решения о выборе общественной территории, п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одлежащей благоустройству в 20</w:t>
      </w:r>
      <w:r w:rsidR="003E0C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5F3E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4 - 2027</w:t>
      </w:r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годах, определение перечня мероприятий по ее благоустройству;</w:t>
      </w:r>
    </w:p>
    <w:p w:rsidR="002D7476" w:rsidRPr="002D7476" w:rsidRDefault="00F2183A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</w:t>
      </w:r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подготовка предложений по внесению изменений в </w:t>
      </w:r>
      <w:r w:rsidR="005F3E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подпрограмму</w:t>
      </w:r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2D7476" w:rsidRPr="002D7476" w:rsidRDefault="00F2183A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</w:t>
      </w:r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обсуждение и утверждение </w:t>
      </w:r>
      <w:proofErr w:type="gramStart"/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дизайн-проектов</w:t>
      </w:r>
      <w:proofErr w:type="gramEnd"/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благоустройства дворовых и общественных территорий, включенных в </w:t>
      </w:r>
      <w:r w:rsidR="005F3E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подпрограмму</w:t>
      </w:r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а также дизайн-проекта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общественной территории</w:t>
      </w:r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подлежаще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</w:t>
      </w:r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благоустройству;</w:t>
      </w:r>
    </w:p>
    <w:p w:rsidR="002D7476" w:rsidRPr="002D7476" w:rsidRDefault="00F2183A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обсуждение отчетов о реализации </w:t>
      </w:r>
      <w:r w:rsidR="005F3E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подпрограммы</w:t>
      </w:r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2D7476" w:rsidRPr="002D7476" w:rsidRDefault="00F2183A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взаимодействие со средствами массовой информации с целью увеличения уровня информированности граждан о реализации </w:t>
      </w:r>
      <w:r w:rsidR="005F3E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подпрограммы</w:t>
      </w:r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2D7476" w:rsidRPr="002D7476" w:rsidRDefault="00F2183A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</w:t>
      </w:r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осуществление иных функций во исполнение возложенных на Комиссию задач.</w:t>
      </w:r>
    </w:p>
    <w:p w:rsidR="00AA0BC3" w:rsidRDefault="00AA0BC3" w:rsidP="00354EC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D7476" w:rsidRPr="003E0C9F" w:rsidRDefault="002D7476" w:rsidP="003E0C9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3E0C9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III. Права Комиссии</w:t>
      </w:r>
    </w:p>
    <w:p w:rsidR="00AA0BC3" w:rsidRDefault="00AA0BC3" w:rsidP="00354ECA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51C00" w:rsidRDefault="00130D11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0C9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6</w:t>
      </w:r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Комиссия имеет право:</w:t>
      </w:r>
    </w:p>
    <w:p w:rsidR="002D7476" w:rsidRPr="002D7476" w:rsidRDefault="002D7476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а) запрашивать </w:t>
      </w:r>
      <w:r w:rsidR="00351C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установленном порядке у </w:t>
      </w:r>
      <w:r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органов местного самоуправления, юридических лиц независимо от форм собственности материалы и информацию по вопросам, относящимся к компетенции Комиссии;</w:t>
      </w:r>
    </w:p>
    <w:p w:rsidR="002D7476" w:rsidRPr="002D7476" w:rsidRDefault="002D7476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б) приглашать на свои заседания представителей органов местного самоуправления и иных представителей</w:t>
      </w:r>
      <w:r w:rsidR="00E3496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представителей общественных организаций</w:t>
      </w:r>
      <w:r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заслушивать их на своих заседаниях.</w:t>
      </w:r>
    </w:p>
    <w:p w:rsidR="00351C00" w:rsidRDefault="00351C00" w:rsidP="00354EC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D7476" w:rsidRPr="003E0C9F" w:rsidRDefault="002D7476" w:rsidP="003E0C9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3E0C9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IV. Организация деятельности Комиссии</w:t>
      </w:r>
    </w:p>
    <w:p w:rsidR="00351C00" w:rsidRDefault="00351C00" w:rsidP="00354ECA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D7476" w:rsidRPr="002D7476" w:rsidRDefault="00130D11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0C9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7</w:t>
      </w:r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Руководство работой Комиссии осуществляет председатель Комиссии, а в его отсутствие - заместитель председателя Комиссии.</w:t>
      </w:r>
    </w:p>
    <w:p w:rsidR="002D7476" w:rsidRPr="002D7476" w:rsidRDefault="00130D11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0C9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8</w:t>
      </w:r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Члены Комиссии должны своевременно и должным образом уведомляться о месте, дате и времени проведения заседания Комиссии. Для этого </w:t>
      </w:r>
      <w:r w:rsidR="00351C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секретарь комиссии</w:t>
      </w:r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 </w:t>
      </w:r>
      <w:proofErr w:type="gramStart"/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позднее</w:t>
      </w:r>
      <w:proofErr w:type="gramEnd"/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чем за 3 рабочих дня до даты проведения заседания Комиссии уведомляет членов Комиссии о предстоящем заседании при помощи средств сотовой связи (в том числе смс-уведомления) или путем вручения письменного уведомления.</w:t>
      </w:r>
    </w:p>
    <w:p w:rsidR="002D7476" w:rsidRPr="002D7476" w:rsidRDefault="00130D11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0C9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9</w:t>
      </w:r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Комиссия правомочна, если на заседании присутствуют более 50 процентов общего числа ее членов. Каждый член Комиссии имеет 1 (один) голос.</w:t>
      </w:r>
    </w:p>
    <w:p w:rsidR="002D7476" w:rsidRPr="002D7476" w:rsidRDefault="002D7476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0C9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</w:t>
      </w:r>
      <w:r w:rsidR="00130D11" w:rsidRPr="003E0C9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0</w:t>
      </w:r>
      <w:r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Решения Комиссии принимаются простым большинством голосов членов Комиссии, принявших участие в ее заседании. При равенстве голосов решение принимается председателем Комиссии.</w:t>
      </w:r>
    </w:p>
    <w:p w:rsidR="002D7476" w:rsidRPr="002D7476" w:rsidRDefault="002D7476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0C9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</w:t>
      </w:r>
      <w:r w:rsidR="00130D11" w:rsidRPr="003E0C9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</w:t>
      </w:r>
      <w:r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Решения Комиссии в день их принятия оформляются протоколом, который подписывают члены Комиссии, принявшие участие в заседании. Не допускается заполнение протоколов карандашом и внесение в них исправлений. Протокол Комиссии в течение одного рабочего дня со дня его принятия направляется </w:t>
      </w:r>
      <w:r w:rsidR="00351C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351C00" w:rsidRPr="00351C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51C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администрацию</w:t>
      </w:r>
      <w:r w:rsidR="00351C00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51C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Междуреченского муниципального </w:t>
      </w:r>
      <w:r w:rsidR="003E0C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округа</w:t>
      </w:r>
      <w:r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351C00" w:rsidRDefault="002D7476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0C9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</w:t>
      </w:r>
      <w:r w:rsidR="00130D11" w:rsidRPr="003E0C9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</w:t>
      </w:r>
      <w:r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Председатель Комиссии:</w:t>
      </w:r>
    </w:p>
    <w:p w:rsidR="002D7476" w:rsidRPr="002D7476" w:rsidRDefault="00351C00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руководит организацией деятельности Комиссии, обеспечивает планирование ее деятельности и председательствует на заседаниях Комиссии;</w:t>
      </w:r>
    </w:p>
    <w:p w:rsidR="002D7476" w:rsidRPr="002D7476" w:rsidRDefault="00351C00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вправе вносить предложения в повестку дня заседаний Комиссии и по вопросам деятельности Комиссии;</w:t>
      </w:r>
    </w:p>
    <w:p w:rsidR="002D7476" w:rsidRPr="002D7476" w:rsidRDefault="00351C00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лично участвует в заседаниях Комиссии;</w:t>
      </w:r>
    </w:p>
    <w:p w:rsidR="002D7476" w:rsidRPr="002D7476" w:rsidRDefault="00351C00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знакомится с материалами по вопросам, рассматриваемым Комиссией;</w:t>
      </w:r>
    </w:p>
    <w:p w:rsidR="002D7476" w:rsidRPr="002D7476" w:rsidRDefault="00351C00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подписывает документы, в том числе протоколы заседаний Комиссии;</w:t>
      </w:r>
    </w:p>
    <w:p w:rsidR="002D7476" w:rsidRPr="002D7476" w:rsidRDefault="00351C00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организует </w:t>
      </w:r>
      <w:proofErr w:type="gramStart"/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контроль за</w:t>
      </w:r>
      <w:proofErr w:type="gramEnd"/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выполнением решений, принятых Комиссией.</w:t>
      </w:r>
    </w:p>
    <w:p w:rsidR="002D7476" w:rsidRPr="002D7476" w:rsidRDefault="002D7476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0C9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</w:t>
      </w:r>
      <w:r w:rsidR="00130D11" w:rsidRPr="003E0C9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3</w:t>
      </w:r>
      <w:r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Заместитель председателя Комиссии:</w:t>
      </w:r>
    </w:p>
    <w:p w:rsidR="002D7476" w:rsidRPr="002D7476" w:rsidRDefault="00351C00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вправе вносить предложения в повестку дня заседаний Комиссии;</w:t>
      </w:r>
    </w:p>
    <w:p w:rsidR="002D7476" w:rsidRPr="002D7476" w:rsidRDefault="00351C00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знакомится с материалами по вопросам, рассматриваемым Комиссией;</w:t>
      </w:r>
    </w:p>
    <w:p w:rsidR="002D7476" w:rsidRPr="002D7476" w:rsidRDefault="00351C00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лично участвует в заседаниях Комиссии;</w:t>
      </w:r>
    </w:p>
    <w:p w:rsidR="002D7476" w:rsidRPr="002D7476" w:rsidRDefault="00351C00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- </w:t>
      </w:r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вправе вносить предложения по вопросам, находящимся в компетенции Комиссии;</w:t>
      </w:r>
    </w:p>
    <w:p w:rsidR="002D7476" w:rsidRPr="002D7476" w:rsidRDefault="00351C00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выполняет поручения Комисс</w:t>
      </w:r>
      <w:proofErr w:type="gramStart"/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ии и ее</w:t>
      </w:r>
      <w:proofErr w:type="gramEnd"/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председателя;</w:t>
      </w:r>
    </w:p>
    <w:p w:rsidR="002D7476" w:rsidRPr="002D7476" w:rsidRDefault="00351C00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исполняет обязанности председателя Комиссии в случае его отсутствия в период отпуска, командировки или болезни либо по его поручению;</w:t>
      </w:r>
    </w:p>
    <w:p w:rsidR="002D7476" w:rsidRPr="002D7476" w:rsidRDefault="00351C00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участвует в подготовке вопросов на заседания Комиссии и осуществляет необходимые меры по выполнению ее решений, </w:t>
      </w:r>
      <w:proofErr w:type="gramStart"/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контроль за</w:t>
      </w:r>
      <w:proofErr w:type="gramEnd"/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их реализацией.</w:t>
      </w:r>
    </w:p>
    <w:p w:rsidR="002D7476" w:rsidRPr="002D7476" w:rsidRDefault="002D7476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0C9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</w:t>
      </w:r>
      <w:r w:rsidR="00130D11" w:rsidRPr="003E0C9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4</w:t>
      </w:r>
      <w:r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Иные члены Комиссии:</w:t>
      </w:r>
    </w:p>
    <w:p w:rsidR="002D7476" w:rsidRPr="002D7476" w:rsidRDefault="00351C00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вправе вносить предложения в повестку дня заседаний Комиссии;</w:t>
      </w:r>
    </w:p>
    <w:p w:rsidR="002D7476" w:rsidRPr="002D7476" w:rsidRDefault="00351C00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знакомятся с материалами по вопросам, рассматриваемым Комиссией;</w:t>
      </w:r>
    </w:p>
    <w:p w:rsidR="002D7476" w:rsidRPr="002D7476" w:rsidRDefault="00351C00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лично участвуют в заседаниях Комиссии;</w:t>
      </w:r>
    </w:p>
    <w:p w:rsidR="002D7476" w:rsidRPr="002D7476" w:rsidRDefault="00351C00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вправе вносить предложения по вопросам, находящимся в компетенции Комиссии;</w:t>
      </w:r>
    </w:p>
    <w:p w:rsidR="002D7476" w:rsidRPr="002D7476" w:rsidRDefault="00351C00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имеют право голоса на заседаниях Комиссии;</w:t>
      </w:r>
    </w:p>
    <w:p w:rsidR="002D7476" w:rsidRPr="002D7476" w:rsidRDefault="00351C00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выполняют поручения председателя Комиссии (в его отсутствие - заместителя председателя Комиссии);</w:t>
      </w:r>
    </w:p>
    <w:p w:rsidR="002D7476" w:rsidRPr="002D7476" w:rsidRDefault="00351C00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участвуют в подготовке вопросов на заседания Комиссии и осуществляют необходимые меры по выполнению ее решений.</w:t>
      </w:r>
    </w:p>
    <w:p w:rsidR="002D7476" w:rsidRPr="002D7476" w:rsidRDefault="00130D11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0C9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15</w:t>
      </w:r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Секретарь Комиссии осуществляет организационное и информационно-аналитическое обеспечение деятельности Комиссии, а также обеспечивает ведение делопроизводства и организацию подготовки заседаний Комиссии (уведомляет членов Комиссии о месте, дате и времени проведения заседания Комиссии, рассылает документы, их проекты и иные материалы, подлежащие обсуждению).</w:t>
      </w:r>
    </w:p>
    <w:p w:rsidR="002D7476" w:rsidRPr="002D7476" w:rsidRDefault="002D7476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130D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Организационно-техническое и документационное обеспечение деятельности Комиссии осуществляет </w:t>
      </w:r>
      <w:r w:rsidR="00351C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351C00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дминистраци</w:t>
      </w:r>
      <w:r w:rsidR="00351C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="00351C00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51C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Междуреченского муниципального </w:t>
      </w:r>
      <w:r w:rsidR="003E0C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округа.</w:t>
      </w:r>
    </w:p>
    <w:p w:rsidR="002D7476" w:rsidRPr="002D7476" w:rsidRDefault="00130D11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17</w:t>
      </w:r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Решения Комиссии могут быть обжалованы в порядке, предусмотренном за</w:t>
      </w:r>
      <w:bookmarkStart w:id="0" w:name="_GoBack"/>
      <w:bookmarkEnd w:id="0"/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конодательством Российской Федерации.</w:t>
      </w:r>
    </w:p>
    <w:p w:rsidR="002D7476" w:rsidRPr="002D7476" w:rsidRDefault="002D7476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130D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Изменения состава Комиссии и настоящего Положения ос</w:t>
      </w:r>
      <w:r w:rsidR="00351C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уществляется </w:t>
      </w:r>
      <w:r w:rsidR="003E0C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постановлением</w:t>
      </w:r>
      <w:r w:rsidR="00351C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</w:t>
      </w:r>
      <w:r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дминистрации </w:t>
      </w:r>
      <w:r w:rsidR="00351C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Междуреченского муниципального </w:t>
      </w:r>
      <w:r w:rsidR="003E0C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округа</w:t>
      </w:r>
      <w:r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sectPr w:rsidR="002D7476" w:rsidRPr="002D7476" w:rsidSect="0000389B">
      <w:pgSz w:w="11906" w:h="16838"/>
      <w:pgMar w:top="851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14B" w:rsidRDefault="00EC414B" w:rsidP="00882763">
      <w:pPr>
        <w:spacing w:after="0" w:line="240" w:lineRule="auto"/>
      </w:pPr>
      <w:r>
        <w:separator/>
      </w:r>
    </w:p>
  </w:endnote>
  <w:endnote w:type="continuationSeparator" w:id="0">
    <w:p w:rsidR="00EC414B" w:rsidRDefault="00EC414B" w:rsidP="00882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14B" w:rsidRDefault="00EC414B" w:rsidP="00882763">
      <w:pPr>
        <w:spacing w:after="0" w:line="240" w:lineRule="auto"/>
      </w:pPr>
      <w:r>
        <w:separator/>
      </w:r>
    </w:p>
  </w:footnote>
  <w:footnote w:type="continuationSeparator" w:id="0">
    <w:p w:rsidR="00EC414B" w:rsidRDefault="00EC414B" w:rsidP="008827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sz w:val="2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D702ED7"/>
    <w:multiLevelType w:val="hybridMultilevel"/>
    <w:tmpl w:val="4C12B3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785C3C"/>
    <w:multiLevelType w:val="hybridMultilevel"/>
    <w:tmpl w:val="4C12B324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>
    <w:nsid w:val="36E1259C"/>
    <w:multiLevelType w:val="hybridMultilevel"/>
    <w:tmpl w:val="010200D6"/>
    <w:lvl w:ilvl="0" w:tplc="0419000F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E6A3885"/>
    <w:multiLevelType w:val="hybridMultilevel"/>
    <w:tmpl w:val="4C12B324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680492"/>
    <w:multiLevelType w:val="hybridMultilevel"/>
    <w:tmpl w:val="4C12B324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5F7296"/>
    <w:multiLevelType w:val="hybridMultilevel"/>
    <w:tmpl w:val="4C12B324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B4B6734"/>
    <w:multiLevelType w:val="hybridMultilevel"/>
    <w:tmpl w:val="227E8430"/>
    <w:lvl w:ilvl="0" w:tplc="FCD88F1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9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075"/>
    <w:rsid w:val="0000389B"/>
    <w:rsid w:val="00015C32"/>
    <w:rsid w:val="0007144F"/>
    <w:rsid w:val="00080380"/>
    <w:rsid w:val="0008091F"/>
    <w:rsid w:val="00095E94"/>
    <w:rsid w:val="000979F5"/>
    <w:rsid w:val="000A4F6B"/>
    <w:rsid w:val="000C1630"/>
    <w:rsid w:val="000D330B"/>
    <w:rsid w:val="000D68CE"/>
    <w:rsid w:val="000E1AD6"/>
    <w:rsid w:val="00106EFB"/>
    <w:rsid w:val="00114A12"/>
    <w:rsid w:val="00130D11"/>
    <w:rsid w:val="0014555F"/>
    <w:rsid w:val="0016760A"/>
    <w:rsid w:val="0019157B"/>
    <w:rsid w:val="001A4E9F"/>
    <w:rsid w:val="001B70DA"/>
    <w:rsid w:val="001D0EBB"/>
    <w:rsid w:val="00204F3F"/>
    <w:rsid w:val="00226F50"/>
    <w:rsid w:val="00245016"/>
    <w:rsid w:val="00251E89"/>
    <w:rsid w:val="00260A31"/>
    <w:rsid w:val="00263241"/>
    <w:rsid w:val="002742E2"/>
    <w:rsid w:val="0028445A"/>
    <w:rsid w:val="00286B2C"/>
    <w:rsid w:val="002B741A"/>
    <w:rsid w:val="002C467A"/>
    <w:rsid w:val="002D7476"/>
    <w:rsid w:val="003346A1"/>
    <w:rsid w:val="00351C00"/>
    <w:rsid w:val="00352613"/>
    <w:rsid w:val="00354067"/>
    <w:rsid w:val="00354ECA"/>
    <w:rsid w:val="00356A1E"/>
    <w:rsid w:val="00393879"/>
    <w:rsid w:val="00396100"/>
    <w:rsid w:val="003B1BBA"/>
    <w:rsid w:val="003C714B"/>
    <w:rsid w:val="003C77A1"/>
    <w:rsid w:val="003E08AF"/>
    <w:rsid w:val="003E0C9F"/>
    <w:rsid w:val="003E3C82"/>
    <w:rsid w:val="003E6400"/>
    <w:rsid w:val="004342CE"/>
    <w:rsid w:val="0043512F"/>
    <w:rsid w:val="00440B6D"/>
    <w:rsid w:val="00447BB0"/>
    <w:rsid w:val="004552BB"/>
    <w:rsid w:val="0046735B"/>
    <w:rsid w:val="00493D9B"/>
    <w:rsid w:val="004B01D0"/>
    <w:rsid w:val="004B6F36"/>
    <w:rsid w:val="004F0638"/>
    <w:rsid w:val="004F63CE"/>
    <w:rsid w:val="00510CBC"/>
    <w:rsid w:val="00534678"/>
    <w:rsid w:val="005402B5"/>
    <w:rsid w:val="00545D43"/>
    <w:rsid w:val="00572470"/>
    <w:rsid w:val="00590D5E"/>
    <w:rsid w:val="005C351F"/>
    <w:rsid w:val="005C4798"/>
    <w:rsid w:val="005C4DE0"/>
    <w:rsid w:val="005E144F"/>
    <w:rsid w:val="005F3E21"/>
    <w:rsid w:val="005F438E"/>
    <w:rsid w:val="00613FC6"/>
    <w:rsid w:val="00624A2F"/>
    <w:rsid w:val="00631C05"/>
    <w:rsid w:val="00635FEB"/>
    <w:rsid w:val="00693863"/>
    <w:rsid w:val="006A1E42"/>
    <w:rsid w:val="006A3CAB"/>
    <w:rsid w:val="006B660A"/>
    <w:rsid w:val="006C0B2B"/>
    <w:rsid w:val="006D1144"/>
    <w:rsid w:val="006F4032"/>
    <w:rsid w:val="00701C61"/>
    <w:rsid w:val="0070276A"/>
    <w:rsid w:val="007043EE"/>
    <w:rsid w:val="007160FD"/>
    <w:rsid w:val="007178C2"/>
    <w:rsid w:val="0073603E"/>
    <w:rsid w:val="007626CA"/>
    <w:rsid w:val="00764D60"/>
    <w:rsid w:val="00764D7D"/>
    <w:rsid w:val="0079070A"/>
    <w:rsid w:val="007A166F"/>
    <w:rsid w:val="00811226"/>
    <w:rsid w:val="00817EE8"/>
    <w:rsid w:val="0082280F"/>
    <w:rsid w:val="008272DB"/>
    <w:rsid w:val="0082796F"/>
    <w:rsid w:val="008401CD"/>
    <w:rsid w:val="00840AFE"/>
    <w:rsid w:val="00880ED5"/>
    <w:rsid w:val="00882763"/>
    <w:rsid w:val="008A50FE"/>
    <w:rsid w:val="008B60CE"/>
    <w:rsid w:val="008C0DE3"/>
    <w:rsid w:val="008E659F"/>
    <w:rsid w:val="008F2737"/>
    <w:rsid w:val="008F4903"/>
    <w:rsid w:val="008F7651"/>
    <w:rsid w:val="00911F41"/>
    <w:rsid w:val="009368C7"/>
    <w:rsid w:val="00953F48"/>
    <w:rsid w:val="00967D6F"/>
    <w:rsid w:val="00975F11"/>
    <w:rsid w:val="00977787"/>
    <w:rsid w:val="0098099A"/>
    <w:rsid w:val="00982D24"/>
    <w:rsid w:val="00985D36"/>
    <w:rsid w:val="0099503B"/>
    <w:rsid w:val="009A3C44"/>
    <w:rsid w:val="009B7C72"/>
    <w:rsid w:val="009E2D4C"/>
    <w:rsid w:val="009E4DDA"/>
    <w:rsid w:val="009E7A8F"/>
    <w:rsid w:val="009F5936"/>
    <w:rsid w:val="00A00A2C"/>
    <w:rsid w:val="00A3172F"/>
    <w:rsid w:val="00A44FF1"/>
    <w:rsid w:val="00A53251"/>
    <w:rsid w:val="00A77A46"/>
    <w:rsid w:val="00A90AE1"/>
    <w:rsid w:val="00A94128"/>
    <w:rsid w:val="00AA0BC3"/>
    <w:rsid w:val="00AB1A93"/>
    <w:rsid w:val="00AB70E6"/>
    <w:rsid w:val="00AC292F"/>
    <w:rsid w:val="00B02952"/>
    <w:rsid w:val="00B36437"/>
    <w:rsid w:val="00B41E68"/>
    <w:rsid w:val="00B51E8F"/>
    <w:rsid w:val="00B5312D"/>
    <w:rsid w:val="00B96DCC"/>
    <w:rsid w:val="00BA08A4"/>
    <w:rsid w:val="00BA4237"/>
    <w:rsid w:val="00BA5A1F"/>
    <w:rsid w:val="00BC13E7"/>
    <w:rsid w:val="00BC26B9"/>
    <w:rsid w:val="00BE2401"/>
    <w:rsid w:val="00BE380D"/>
    <w:rsid w:val="00C40DF4"/>
    <w:rsid w:val="00C61C0C"/>
    <w:rsid w:val="00C87F2D"/>
    <w:rsid w:val="00C92BCE"/>
    <w:rsid w:val="00CB25AF"/>
    <w:rsid w:val="00CD1A7A"/>
    <w:rsid w:val="00CE33AC"/>
    <w:rsid w:val="00CF0008"/>
    <w:rsid w:val="00D13C2A"/>
    <w:rsid w:val="00D4669E"/>
    <w:rsid w:val="00D7117C"/>
    <w:rsid w:val="00DA09BB"/>
    <w:rsid w:val="00DA7889"/>
    <w:rsid w:val="00DB1477"/>
    <w:rsid w:val="00DC0903"/>
    <w:rsid w:val="00DD322E"/>
    <w:rsid w:val="00DE3210"/>
    <w:rsid w:val="00DF3AB8"/>
    <w:rsid w:val="00DF6DAD"/>
    <w:rsid w:val="00E25C8A"/>
    <w:rsid w:val="00E2680B"/>
    <w:rsid w:val="00E34968"/>
    <w:rsid w:val="00E80517"/>
    <w:rsid w:val="00EC414B"/>
    <w:rsid w:val="00EE18D7"/>
    <w:rsid w:val="00EE2A63"/>
    <w:rsid w:val="00F04098"/>
    <w:rsid w:val="00F2183A"/>
    <w:rsid w:val="00F230F2"/>
    <w:rsid w:val="00F26AF1"/>
    <w:rsid w:val="00F37FFC"/>
    <w:rsid w:val="00F6734F"/>
    <w:rsid w:val="00F72FCE"/>
    <w:rsid w:val="00F7766E"/>
    <w:rsid w:val="00F86B35"/>
    <w:rsid w:val="00F92426"/>
    <w:rsid w:val="00FA49A5"/>
    <w:rsid w:val="00FB0207"/>
    <w:rsid w:val="00FE5075"/>
    <w:rsid w:val="00FF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C7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F3E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D7476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9368C7"/>
    <w:rPr>
      <w:sz w:val="28"/>
    </w:rPr>
  </w:style>
  <w:style w:type="character" w:customStyle="1" w:styleId="Absatz-Standardschriftart">
    <w:name w:val="Absatz-Standardschriftart"/>
    <w:rsid w:val="009368C7"/>
  </w:style>
  <w:style w:type="character" w:customStyle="1" w:styleId="WW8Num3z0">
    <w:name w:val="WW8Num3z0"/>
    <w:rsid w:val="009368C7"/>
    <w:rPr>
      <w:sz w:val="28"/>
    </w:rPr>
  </w:style>
  <w:style w:type="character" w:customStyle="1" w:styleId="11">
    <w:name w:val="Основной шрифт абзаца1"/>
    <w:rsid w:val="009368C7"/>
  </w:style>
  <w:style w:type="character" w:customStyle="1" w:styleId="a3">
    <w:name w:val="Текст выноски Знак"/>
    <w:basedOn w:val="11"/>
    <w:rsid w:val="009368C7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9368C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rsid w:val="009368C7"/>
    <w:pPr>
      <w:spacing w:after="120"/>
    </w:pPr>
  </w:style>
  <w:style w:type="paragraph" w:styleId="a6">
    <w:name w:val="List"/>
    <w:basedOn w:val="a5"/>
    <w:rsid w:val="009368C7"/>
    <w:rPr>
      <w:rFonts w:ascii="Arial" w:hAnsi="Arial" w:cs="Mangal"/>
    </w:rPr>
  </w:style>
  <w:style w:type="paragraph" w:customStyle="1" w:styleId="12">
    <w:name w:val="Название1"/>
    <w:basedOn w:val="a"/>
    <w:rsid w:val="009368C7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3">
    <w:name w:val="Указатель1"/>
    <w:basedOn w:val="a"/>
    <w:rsid w:val="009368C7"/>
    <w:pPr>
      <w:suppressLineNumbers/>
    </w:pPr>
    <w:rPr>
      <w:rFonts w:ascii="Arial" w:hAnsi="Arial" w:cs="Mangal"/>
    </w:rPr>
  </w:style>
  <w:style w:type="paragraph" w:styleId="a7">
    <w:name w:val="Balloon Text"/>
    <w:basedOn w:val="a"/>
    <w:rsid w:val="009368C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9368C7"/>
    <w:pPr>
      <w:suppressLineNumbers/>
    </w:pPr>
  </w:style>
  <w:style w:type="paragraph" w:customStyle="1" w:styleId="a9">
    <w:name w:val="Заголовок таблицы"/>
    <w:basedOn w:val="a8"/>
    <w:rsid w:val="009368C7"/>
    <w:pPr>
      <w:jc w:val="center"/>
    </w:pPr>
    <w:rPr>
      <w:b/>
      <w:bCs/>
    </w:rPr>
  </w:style>
  <w:style w:type="table" w:styleId="aa">
    <w:name w:val="Table Grid"/>
    <w:basedOn w:val="a1"/>
    <w:rsid w:val="0043512F"/>
    <w:pPr>
      <w:suppressAutoHyphens/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annotation text"/>
    <w:basedOn w:val="a"/>
    <w:link w:val="ac"/>
    <w:rsid w:val="00DE3210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rsid w:val="00DE3210"/>
  </w:style>
  <w:style w:type="paragraph" w:customStyle="1" w:styleId="ConsPlusCell">
    <w:name w:val="ConsPlusCell"/>
    <w:rsid w:val="00880ED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840A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1">
    <w:name w:val="Style1"/>
    <w:basedOn w:val="a"/>
    <w:rsid w:val="004B01D0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Subtitle"/>
    <w:basedOn w:val="a"/>
    <w:next w:val="a5"/>
    <w:link w:val="ae"/>
    <w:qFormat/>
    <w:rsid w:val="004B01D0"/>
    <w:pPr>
      <w:suppressAutoHyphens w:val="0"/>
      <w:spacing w:after="60" w:line="240" w:lineRule="auto"/>
      <w:jc w:val="center"/>
    </w:pPr>
    <w:rPr>
      <w:rFonts w:ascii="Times New Roman" w:eastAsia="Times New Roman" w:hAnsi="Times New Roman" w:cs="Times New Roman"/>
      <w:b/>
      <w:smallCaps/>
      <w:spacing w:val="60"/>
      <w:sz w:val="52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4B01D0"/>
    <w:rPr>
      <w:b/>
      <w:smallCaps/>
      <w:spacing w:val="60"/>
      <w:sz w:val="52"/>
    </w:rPr>
  </w:style>
  <w:style w:type="character" w:styleId="af">
    <w:name w:val="Emphasis"/>
    <w:basedOn w:val="a0"/>
    <w:qFormat/>
    <w:rsid w:val="004B01D0"/>
    <w:rPr>
      <w:i/>
      <w:iCs/>
    </w:rPr>
  </w:style>
  <w:style w:type="paragraph" w:styleId="af0">
    <w:name w:val="No Spacing"/>
    <w:uiPriority w:val="99"/>
    <w:qFormat/>
    <w:rsid w:val="004B01D0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f1">
    <w:name w:val="header"/>
    <w:basedOn w:val="a"/>
    <w:link w:val="af2"/>
    <w:uiPriority w:val="99"/>
    <w:semiHidden/>
    <w:unhideWhenUsed/>
    <w:rsid w:val="00882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882763"/>
    <w:rPr>
      <w:rFonts w:ascii="Calibri" w:eastAsia="Calibri" w:hAnsi="Calibri" w:cs="Calibri"/>
      <w:sz w:val="22"/>
      <w:szCs w:val="22"/>
      <w:lang w:eastAsia="ar-SA"/>
    </w:rPr>
  </w:style>
  <w:style w:type="paragraph" w:styleId="af3">
    <w:name w:val="footer"/>
    <w:basedOn w:val="a"/>
    <w:link w:val="af4"/>
    <w:uiPriority w:val="99"/>
    <w:semiHidden/>
    <w:unhideWhenUsed/>
    <w:rsid w:val="00882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882763"/>
    <w:rPr>
      <w:rFonts w:ascii="Calibri" w:eastAsia="Calibri" w:hAnsi="Calibri" w:cs="Calibri"/>
      <w:sz w:val="22"/>
      <w:szCs w:val="22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D7476"/>
    <w:rPr>
      <w:b/>
      <w:bCs/>
      <w:sz w:val="27"/>
      <w:szCs w:val="27"/>
    </w:rPr>
  </w:style>
  <w:style w:type="paragraph" w:customStyle="1" w:styleId="formattext">
    <w:name w:val="formattext"/>
    <w:basedOn w:val="a"/>
    <w:rsid w:val="002D747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2D74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F3E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C7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F3E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D7476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9368C7"/>
    <w:rPr>
      <w:sz w:val="28"/>
    </w:rPr>
  </w:style>
  <w:style w:type="character" w:customStyle="1" w:styleId="Absatz-Standardschriftart">
    <w:name w:val="Absatz-Standardschriftart"/>
    <w:rsid w:val="009368C7"/>
  </w:style>
  <w:style w:type="character" w:customStyle="1" w:styleId="WW8Num3z0">
    <w:name w:val="WW8Num3z0"/>
    <w:rsid w:val="009368C7"/>
    <w:rPr>
      <w:sz w:val="28"/>
    </w:rPr>
  </w:style>
  <w:style w:type="character" w:customStyle="1" w:styleId="11">
    <w:name w:val="Основной шрифт абзаца1"/>
    <w:rsid w:val="009368C7"/>
  </w:style>
  <w:style w:type="character" w:customStyle="1" w:styleId="a3">
    <w:name w:val="Текст выноски Знак"/>
    <w:basedOn w:val="11"/>
    <w:rsid w:val="009368C7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9368C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rsid w:val="009368C7"/>
    <w:pPr>
      <w:spacing w:after="120"/>
    </w:pPr>
  </w:style>
  <w:style w:type="paragraph" w:styleId="a6">
    <w:name w:val="List"/>
    <w:basedOn w:val="a5"/>
    <w:rsid w:val="009368C7"/>
    <w:rPr>
      <w:rFonts w:ascii="Arial" w:hAnsi="Arial" w:cs="Mangal"/>
    </w:rPr>
  </w:style>
  <w:style w:type="paragraph" w:customStyle="1" w:styleId="12">
    <w:name w:val="Название1"/>
    <w:basedOn w:val="a"/>
    <w:rsid w:val="009368C7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3">
    <w:name w:val="Указатель1"/>
    <w:basedOn w:val="a"/>
    <w:rsid w:val="009368C7"/>
    <w:pPr>
      <w:suppressLineNumbers/>
    </w:pPr>
    <w:rPr>
      <w:rFonts w:ascii="Arial" w:hAnsi="Arial" w:cs="Mangal"/>
    </w:rPr>
  </w:style>
  <w:style w:type="paragraph" w:styleId="a7">
    <w:name w:val="Balloon Text"/>
    <w:basedOn w:val="a"/>
    <w:rsid w:val="009368C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9368C7"/>
    <w:pPr>
      <w:suppressLineNumbers/>
    </w:pPr>
  </w:style>
  <w:style w:type="paragraph" w:customStyle="1" w:styleId="a9">
    <w:name w:val="Заголовок таблицы"/>
    <w:basedOn w:val="a8"/>
    <w:rsid w:val="009368C7"/>
    <w:pPr>
      <w:jc w:val="center"/>
    </w:pPr>
    <w:rPr>
      <w:b/>
      <w:bCs/>
    </w:rPr>
  </w:style>
  <w:style w:type="table" w:styleId="aa">
    <w:name w:val="Table Grid"/>
    <w:basedOn w:val="a1"/>
    <w:rsid w:val="0043512F"/>
    <w:pPr>
      <w:suppressAutoHyphens/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annotation text"/>
    <w:basedOn w:val="a"/>
    <w:link w:val="ac"/>
    <w:rsid w:val="00DE3210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rsid w:val="00DE3210"/>
  </w:style>
  <w:style w:type="paragraph" w:customStyle="1" w:styleId="ConsPlusCell">
    <w:name w:val="ConsPlusCell"/>
    <w:rsid w:val="00880ED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840A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1">
    <w:name w:val="Style1"/>
    <w:basedOn w:val="a"/>
    <w:rsid w:val="004B01D0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Subtitle"/>
    <w:basedOn w:val="a"/>
    <w:next w:val="a5"/>
    <w:link w:val="ae"/>
    <w:qFormat/>
    <w:rsid w:val="004B01D0"/>
    <w:pPr>
      <w:suppressAutoHyphens w:val="0"/>
      <w:spacing w:after="60" w:line="240" w:lineRule="auto"/>
      <w:jc w:val="center"/>
    </w:pPr>
    <w:rPr>
      <w:rFonts w:ascii="Times New Roman" w:eastAsia="Times New Roman" w:hAnsi="Times New Roman" w:cs="Times New Roman"/>
      <w:b/>
      <w:smallCaps/>
      <w:spacing w:val="60"/>
      <w:sz w:val="52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4B01D0"/>
    <w:rPr>
      <w:b/>
      <w:smallCaps/>
      <w:spacing w:val="60"/>
      <w:sz w:val="52"/>
    </w:rPr>
  </w:style>
  <w:style w:type="character" w:styleId="af">
    <w:name w:val="Emphasis"/>
    <w:basedOn w:val="a0"/>
    <w:qFormat/>
    <w:rsid w:val="004B01D0"/>
    <w:rPr>
      <w:i/>
      <w:iCs/>
    </w:rPr>
  </w:style>
  <w:style w:type="paragraph" w:styleId="af0">
    <w:name w:val="No Spacing"/>
    <w:uiPriority w:val="99"/>
    <w:qFormat/>
    <w:rsid w:val="004B01D0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f1">
    <w:name w:val="header"/>
    <w:basedOn w:val="a"/>
    <w:link w:val="af2"/>
    <w:uiPriority w:val="99"/>
    <w:semiHidden/>
    <w:unhideWhenUsed/>
    <w:rsid w:val="00882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882763"/>
    <w:rPr>
      <w:rFonts w:ascii="Calibri" w:eastAsia="Calibri" w:hAnsi="Calibri" w:cs="Calibri"/>
      <w:sz w:val="22"/>
      <w:szCs w:val="22"/>
      <w:lang w:eastAsia="ar-SA"/>
    </w:rPr>
  </w:style>
  <w:style w:type="paragraph" w:styleId="af3">
    <w:name w:val="footer"/>
    <w:basedOn w:val="a"/>
    <w:link w:val="af4"/>
    <w:uiPriority w:val="99"/>
    <w:semiHidden/>
    <w:unhideWhenUsed/>
    <w:rsid w:val="00882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882763"/>
    <w:rPr>
      <w:rFonts w:ascii="Calibri" w:eastAsia="Calibri" w:hAnsi="Calibri" w:cs="Calibri"/>
      <w:sz w:val="22"/>
      <w:szCs w:val="22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D7476"/>
    <w:rPr>
      <w:b/>
      <w:bCs/>
      <w:sz w:val="27"/>
      <w:szCs w:val="27"/>
    </w:rPr>
  </w:style>
  <w:style w:type="paragraph" w:customStyle="1" w:styleId="formattext">
    <w:name w:val="formattext"/>
    <w:basedOn w:val="a"/>
    <w:rsid w:val="002D747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2D74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F3E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0493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B9F23-A6A4-4EC4-999F-C8B658FA9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Neutron Star</Company>
  <LinksUpToDate>false</LinksUpToDate>
  <CharactersWithSpaces>9936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Междуреченский район</dc:creator>
  <cp:lastModifiedBy>User</cp:lastModifiedBy>
  <cp:revision>6</cp:revision>
  <cp:lastPrinted>2024-04-26T11:38:00Z</cp:lastPrinted>
  <dcterms:created xsi:type="dcterms:W3CDTF">2024-04-25T13:23:00Z</dcterms:created>
  <dcterms:modified xsi:type="dcterms:W3CDTF">2024-04-26T11:38:00Z</dcterms:modified>
</cp:coreProperties>
</file>